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59BC2B" w14:textId="77777777" w:rsidR="00212C45" w:rsidRDefault="00212C45">
      <w:pPr>
        <w:jc w:val="center"/>
        <w:rPr>
          <w:rFonts w:ascii="Cambria" w:hAnsi="Cambria"/>
          <w:b/>
          <w:color w:val="000000"/>
        </w:rPr>
      </w:pPr>
      <w:r>
        <w:rPr>
          <w:rFonts w:ascii="Cambria" w:hAnsi="Cambria"/>
          <w:b/>
          <w:color w:val="000000"/>
        </w:rPr>
        <w:t>McMinnville Garden Club</w:t>
      </w:r>
    </w:p>
    <w:p w14:paraId="5794AD7D" w14:textId="77777777" w:rsidR="00212C45" w:rsidRPr="00D021DE" w:rsidRDefault="00212C45">
      <w:pPr>
        <w:jc w:val="center"/>
        <w:rPr>
          <w:rFonts w:ascii="Cambria" w:hAnsi="Cambria"/>
          <w:color w:val="000000"/>
        </w:rPr>
      </w:pPr>
      <w:r>
        <w:rPr>
          <w:rFonts w:ascii="Cambria" w:hAnsi="Cambria"/>
          <w:b/>
          <w:color w:val="000000"/>
        </w:rPr>
        <w:t>PO Box 386</w:t>
      </w:r>
    </w:p>
    <w:p w14:paraId="7DD07584" w14:textId="77777777" w:rsidR="00212C45" w:rsidRDefault="00212C45">
      <w:pPr>
        <w:jc w:val="center"/>
        <w:rPr>
          <w:rFonts w:ascii="Cambria" w:hAnsi="Cambria"/>
          <w:b/>
          <w:color w:val="000000"/>
        </w:rPr>
      </w:pPr>
      <w:r>
        <w:rPr>
          <w:rFonts w:ascii="Cambria" w:hAnsi="Cambria"/>
          <w:b/>
          <w:color w:val="000000"/>
        </w:rPr>
        <w:t>McMinnville, Oregon 97128</w:t>
      </w:r>
    </w:p>
    <w:p w14:paraId="41393261" w14:textId="77777777" w:rsidR="00212C45" w:rsidRDefault="00B6362D">
      <w:pPr>
        <w:jc w:val="center"/>
        <w:rPr>
          <w:rFonts w:ascii="Cambria" w:hAnsi="Cambria"/>
          <w:b/>
          <w:color w:val="000000"/>
        </w:rPr>
      </w:pPr>
      <w:hyperlink r:id="rId5" w:history="1">
        <w:r w:rsidRPr="00845A5F">
          <w:rPr>
            <w:rStyle w:val="Hyperlink"/>
            <w:rFonts w:ascii="Cambria" w:hAnsi="Cambria"/>
            <w:b/>
            <w:lang w:val="en-US" w:eastAsia="ar-SA" w:bidi="ar-SA"/>
          </w:rPr>
          <w:t>macgardenscholarships@gmail.com</w:t>
        </w:r>
      </w:hyperlink>
    </w:p>
    <w:p w14:paraId="4A4E7C98" w14:textId="77777777" w:rsidR="00697EF6" w:rsidRDefault="00697EF6">
      <w:pPr>
        <w:jc w:val="center"/>
        <w:rPr>
          <w:rFonts w:ascii="Cambria" w:hAnsi="Cambria"/>
          <w:b/>
          <w:color w:val="000000"/>
        </w:rPr>
      </w:pPr>
    </w:p>
    <w:p w14:paraId="400EA664" w14:textId="77777777" w:rsidR="00212C45" w:rsidRPr="00E676C2" w:rsidRDefault="00212C45">
      <w:pPr>
        <w:jc w:val="center"/>
        <w:rPr>
          <w:rFonts w:ascii="Cambria" w:hAnsi="Cambria"/>
          <w:b/>
          <w:color w:val="C00000"/>
        </w:rPr>
      </w:pPr>
      <w:r>
        <w:rPr>
          <w:rFonts w:ascii="Cambria" w:hAnsi="Cambria"/>
          <w:b/>
          <w:color w:val="000000"/>
        </w:rPr>
        <w:t>Horticulture/Agriculture Scholarship</w:t>
      </w:r>
      <w:r w:rsidR="00E676C2">
        <w:rPr>
          <w:rFonts w:ascii="Cambria" w:hAnsi="Cambria"/>
          <w:b/>
          <w:color w:val="000000"/>
        </w:rPr>
        <w:t xml:space="preserve"> </w:t>
      </w:r>
    </w:p>
    <w:p w14:paraId="0D1215A2" w14:textId="77777777" w:rsidR="006567FC" w:rsidRDefault="00212C45">
      <w:pPr>
        <w:jc w:val="center"/>
        <w:rPr>
          <w:rFonts w:ascii="Cambria" w:hAnsi="Cambria"/>
          <w:b/>
          <w:color w:val="C00000"/>
        </w:rPr>
      </w:pPr>
      <w:r>
        <w:rPr>
          <w:rFonts w:ascii="Cambria" w:hAnsi="Cambria"/>
          <w:b/>
          <w:color w:val="000000"/>
        </w:rPr>
        <w:t xml:space="preserve">Deadline: </w:t>
      </w:r>
      <w:r w:rsidR="00AF63E9" w:rsidRPr="00BB3447">
        <w:rPr>
          <w:rFonts w:ascii="Cambria" w:hAnsi="Cambria"/>
          <w:b/>
        </w:rPr>
        <w:t xml:space="preserve">March </w:t>
      </w:r>
      <w:r w:rsidR="00FD376A">
        <w:rPr>
          <w:rFonts w:ascii="Cambria" w:hAnsi="Cambria"/>
          <w:b/>
        </w:rPr>
        <w:t>1</w:t>
      </w:r>
      <w:r w:rsidR="008947F0">
        <w:rPr>
          <w:rFonts w:ascii="Cambria" w:hAnsi="Cambria"/>
          <w:b/>
        </w:rPr>
        <w:t>6</w:t>
      </w:r>
      <w:r w:rsidR="00AF63E9" w:rsidRPr="00BB3447">
        <w:rPr>
          <w:rFonts w:ascii="Cambria" w:hAnsi="Cambria"/>
          <w:b/>
        </w:rPr>
        <w:t>, 202</w:t>
      </w:r>
      <w:r w:rsidR="008947F0">
        <w:rPr>
          <w:rFonts w:ascii="Cambria" w:hAnsi="Cambria"/>
          <w:b/>
        </w:rPr>
        <w:t>6</w:t>
      </w:r>
    </w:p>
    <w:p w14:paraId="09D4B063" w14:textId="77777777" w:rsidR="00FD376A" w:rsidRDefault="00FD376A" w:rsidP="00A2606B">
      <w:pPr>
        <w:rPr>
          <w:rFonts w:ascii="Cambria" w:hAnsi="Cambria"/>
        </w:rPr>
      </w:pPr>
    </w:p>
    <w:p w14:paraId="3F7F72D9" w14:textId="77777777" w:rsidR="00B751AD" w:rsidRPr="00B751AD" w:rsidRDefault="00B751AD" w:rsidP="00A2606B">
      <w:pPr>
        <w:rPr>
          <w:rFonts w:ascii="Cambria" w:hAnsi="Cambria"/>
        </w:rPr>
      </w:pPr>
    </w:p>
    <w:p w14:paraId="1765C11B" w14:textId="77777777" w:rsidR="00F92CD5" w:rsidRPr="00AB20B7" w:rsidRDefault="00212C45" w:rsidP="00A2606B">
      <w:pPr>
        <w:rPr>
          <w:rFonts w:ascii="Cambria" w:eastAsia="Calibri" w:hAnsi="Cambria" w:cs="Times New Roman"/>
          <w:lang w:eastAsia="en-US"/>
        </w:rPr>
      </w:pPr>
      <w:r w:rsidRPr="00B751AD">
        <w:rPr>
          <w:rFonts w:ascii="Cambria" w:hAnsi="Cambria"/>
        </w:rPr>
        <w:t xml:space="preserve">The McMinnville Garden Club is offering </w:t>
      </w:r>
      <w:r w:rsidR="00891D7B" w:rsidRPr="00B751AD">
        <w:rPr>
          <w:rFonts w:ascii="Cambria" w:hAnsi="Cambria"/>
        </w:rPr>
        <w:t xml:space="preserve">$1,000 </w:t>
      </w:r>
      <w:r w:rsidR="006166B0" w:rsidRPr="00B751AD">
        <w:rPr>
          <w:rFonts w:ascii="Cambria" w:hAnsi="Cambria"/>
        </w:rPr>
        <w:t>scholarships t</w:t>
      </w:r>
      <w:r w:rsidRPr="00B751AD">
        <w:rPr>
          <w:rFonts w:ascii="Cambria" w:hAnsi="Cambria"/>
        </w:rPr>
        <w:t>o high school students pursuing</w:t>
      </w:r>
      <w:r>
        <w:rPr>
          <w:rFonts w:ascii="Cambria" w:hAnsi="Cambria"/>
          <w:color w:val="000000"/>
        </w:rPr>
        <w:t xml:space="preserve"> a degree in horticulture or an agriculture-related field at a two- or four-year Oregon </w:t>
      </w:r>
      <w:r w:rsidR="00AB20B7">
        <w:rPr>
          <w:rFonts w:ascii="Cambria" w:hAnsi="Cambria"/>
          <w:color w:val="000000"/>
        </w:rPr>
        <w:t>c</w:t>
      </w:r>
      <w:r>
        <w:rPr>
          <w:rFonts w:ascii="Cambria" w:hAnsi="Cambria"/>
          <w:color w:val="000000"/>
        </w:rPr>
        <w:t>ollege.</w:t>
      </w:r>
      <w:r w:rsidR="00A2606B">
        <w:rPr>
          <w:rFonts w:ascii="Cambria" w:hAnsi="Cambria"/>
          <w:color w:val="000000"/>
        </w:rPr>
        <w:t xml:space="preserve"> </w:t>
      </w:r>
      <w:r w:rsidR="00A2606B" w:rsidRPr="00AB20B7">
        <w:rPr>
          <w:rFonts w:ascii="Cambria" w:hAnsi="Cambria"/>
          <w:color w:val="000000"/>
        </w:rPr>
        <w:t>These fields include</w:t>
      </w:r>
    </w:p>
    <w:p w14:paraId="35ADED38" w14:textId="77777777" w:rsidR="0043347C" w:rsidRDefault="00205B92">
      <w:pPr>
        <w:rPr>
          <w:rFonts w:ascii="Cambria" w:hAnsi="Cambria"/>
          <w:color w:val="000000"/>
        </w:rPr>
      </w:pPr>
      <w:r>
        <w:rPr>
          <w:rFonts w:ascii="Cambria" w:hAnsi="Cambria"/>
          <w:b/>
          <w:color w:val="000000"/>
        </w:rPr>
        <w:tab/>
      </w:r>
      <w:r>
        <w:rPr>
          <w:rFonts w:ascii="Cambria" w:hAnsi="Cambria"/>
          <w:b/>
          <w:color w:val="000000"/>
        </w:rPr>
        <w:tab/>
      </w:r>
      <w:r>
        <w:rPr>
          <w:rFonts w:ascii="Cambria" w:hAnsi="Cambria"/>
          <w:color w:val="000000"/>
        </w:rPr>
        <w:t>Agronomy</w:t>
      </w:r>
      <w:r>
        <w:rPr>
          <w:rFonts w:ascii="Cambria" w:hAnsi="Cambria"/>
          <w:color w:val="000000"/>
        </w:rPr>
        <w:tab/>
      </w:r>
      <w:r>
        <w:rPr>
          <w:rFonts w:ascii="Cambria" w:hAnsi="Cambria"/>
          <w:color w:val="000000"/>
        </w:rPr>
        <w:tab/>
      </w:r>
      <w:r>
        <w:rPr>
          <w:rFonts w:ascii="Cambria" w:hAnsi="Cambria"/>
          <w:color w:val="000000"/>
        </w:rPr>
        <w:tab/>
      </w:r>
      <w:r>
        <w:rPr>
          <w:rFonts w:ascii="Cambria" w:hAnsi="Cambria"/>
          <w:color w:val="000000"/>
        </w:rPr>
        <w:tab/>
        <w:t>Forestry</w:t>
      </w:r>
    </w:p>
    <w:p w14:paraId="6C7250F6" w14:textId="77777777" w:rsidR="00205B92" w:rsidRDefault="00205B92">
      <w:pPr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ab/>
      </w:r>
      <w:r>
        <w:rPr>
          <w:rFonts w:ascii="Cambria" w:hAnsi="Cambria"/>
          <w:color w:val="000000"/>
        </w:rPr>
        <w:tab/>
        <w:t>Animal Science</w:t>
      </w:r>
      <w:r>
        <w:rPr>
          <w:rFonts w:ascii="Cambria" w:hAnsi="Cambria"/>
          <w:color w:val="000000"/>
        </w:rPr>
        <w:tab/>
      </w:r>
      <w:r>
        <w:rPr>
          <w:rFonts w:ascii="Cambria" w:hAnsi="Cambria"/>
          <w:color w:val="000000"/>
        </w:rPr>
        <w:tab/>
      </w:r>
      <w:r>
        <w:rPr>
          <w:rFonts w:ascii="Cambria" w:hAnsi="Cambria"/>
          <w:color w:val="000000"/>
        </w:rPr>
        <w:tab/>
        <w:t>Horticulture</w:t>
      </w:r>
    </w:p>
    <w:p w14:paraId="7898E27A" w14:textId="77777777" w:rsidR="00205B92" w:rsidRDefault="00205B92">
      <w:pPr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ab/>
      </w:r>
      <w:r>
        <w:rPr>
          <w:rFonts w:ascii="Cambria" w:hAnsi="Cambria"/>
          <w:color w:val="000000"/>
        </w:rPr>
        <w:tab/>
        <w:t>Biology</w:t>
      </w:r>
      <w:r>
        <w:rPr>
          <w:rFonts w:ascii="Cambria" w:hAnsi="Cambria"/>
          <w:color w:val="000000"/>
        </w:rPr>
        <w:tab/>
      </w:r>
      <w:r>
        <w:rPr>
          <w:rFonts w:ascii="Cambria" w:hAnsi="Cambria"/>
          <w:color w:val="000000"/>
        </w:rPr>
        <w:tab/>
      </w:r>
      <w:r>
        <w:rPr>
          <w:rFonts w:ascii="Cambria" w:hAnsi="Cambria"/>
          <w:color w:val="000000"/>
        </w:rPr>
        <w:tab/>
      </w:r>
      <w:r>
        <w:rPr>
          <w:rFonts w:ascii="Cambria" w:hAnsi="Cambria"/>
          <w:color w:val="000000"/>
        </w:rPr>
        <w:tab/>
        <w:t>Landscape Architecture</w:t>
      </w:r>
    </w:p>
    <w:p w14:paraId="1C355EEE" w14:textId="77777777" w:rsidR="00205B92" w:rsidRDefault="00205B92">
      <w:pPr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ab/>
      </w:r>
      <w:r>
        <w:rPr>
          <w:rFonts w:ascii="Cambria" w:hAnsi="Cambria"/>
          <w:color w:val="000000"/>
        </w:rPr>
        <w:tab/>
        <w:t>Botany</w:t>
      </w:r>
      <w:r>
        <w:rPr>
          <w:rFonts w:ascii="Cambria" w:hAnsi="Cambria"/>
          <w:color w:val="000000"/>
        </w:rPr>
        <w:tab/>
      </w:r>
      <w:r>
        <w:rPr>
          <w:rFonts w:ascii="Cambria" w:hAnsi="Cambria"/>
          <w:color w:val="000000"/>
        </w:rPr>
        <w:tab/>
      </w:r>
      <w:r>
        <w:rPr>
          <w:rFonts w:ascii="Cambria" w:hAnsi="Cambria"/>
          <w:color w:val="000000"/>
        </w:rPr>
        <w:tab/>
      </w:r>
      <w:r>
        <w:rPr>
          <w:rFonts w:ascii="Cambria" w:hAnsi="Cambria"/>
          <w:color w:val="000000"/>
        </w:rPr>
        <w:tab/>
        <w:t>Plant Pathology</w:t>
      </w:r>
    </w:p>
    <w:p w14:paraId="468786A2" w14:textId="77777777" w:rsidR="00205B92" w:rsidRDefault="00205B92">
      <w:pPr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ab/>
      </w:r>
      <w:r>
        <w:rPr>
          <w:rFonts w:ascii="Cambria" w:hAnsi="Cambria"/>
          <w:color w:val="000000"/>
        </w:rPr>
        <w:tab/>
        <w:t>Ecology</w:t>
      </w:r>
      <w:r>
        <w:rPr>
          <w:rFonts w:ascii="Cambria" w:hAnsi="Cambria"/>
          <w:color w:val="000000"/>
        </w:rPr>
        <w:tab/>
      </w:r>
      <w:r>
        <w:rPr>
          <w:rFonts w:ascii="Cambria" w:hAnsi="Cambria"/>
          <w:color w:val="000000"/>
        </w:rPr>
        <w:tab/>
      </w:r>
      <w:r>
        <w:rPr>
          <w:rFonts w:ascii="Cambria" w:hAnsi="Cambria"/>
          <w:color w:val="000000"/>
        </w:rPr>
        <w:tab/>
      </w:r>
      <w:r>
        <w:rPr>
          <w:rFonts w:ascii="Cambria" w:hAnsi="Cambria"/>
          <w:color w:val="000000"/>
        </w:rPr>
        <w:tab/>
        <w:t>Soil Science</w:t>
      </w:r>
    </w:p>
    <w:p w14:paraId="5844DB34" w14:textId="77777777" w:rsidR="00205B92" w:rsidRDefault="00205B92">
      <w:pPr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ab/>
      </w:r>
      <w:r>
        <w:rPr>
          <w:rFonts w:ascii="Cambria" w:hAnsi="Cambria"/>
          <w:color w:val="000000"/>
        </w:rPr>
        <w:tab/>
        <w:t>Entomology</w:t>
      </w:r>
      <w:r>
        <w:rPr>
          <w:rFonts w:ascii="Cambria" w:hAnsi="Cambria"/>
          <w:color w:val="000000"/>
        </w:rPr>
        <w:tab/>
      </w:r>
      <w:r>
        <w:rPr>
          <w:rFonts w:ascii="Cambria" w:hAnsi="Cambria"/>
          <w:color w:val="000000"/>
        </w:rPr>
        <w:tab/>
      </w:r>
      <w:r>
        <w:rPr>
          <w:rFonts w:ascii="Cambria" w:hAnsi="Cambria"/>
          <w:color w:val="000000"/>
        </w:rPr>
        <w:tab/>
      </w:r>
      <w:r>
        <w:rPr>
          <w:rFonts w:ascii="Cambria" w:hAnsi="Cambria"/>
          <w:color w:val="000000"/>
        </w:rPr>
        <w:tab/>
        <w:t>Viticulture</w:t>
      </w:r>
    </w:p>
    <w:p w14:paraId="649A3860" w14:textId="77777777" w:rsidR="00205B92" w:rsidRPr="00205B92" w:rsidRDefault="00205B92">
      <w:pPr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ab/>
      </w:r>
      <w:r>
        <w:rPr>
          <w:rFonts w:ascii="Cambria" w:hAnsi="Cambria"/>
          <w:color w:val="000000"/>
        </w:rPr>
        <w:tab/>
        <w:t>Environmental Science</w:t>
      </w:r>
    </w:p>
    <w:p w14:paraId="0B719697" w14:textId="77777777" w:rsidR="00B751AD" w:rsidRDefault="00B751AD">
      <w:pPr>
        <w:rPr>
          <w:rFonts w:ascii="Cambria" w:hAnsi="Cambria"/>
          <w:b/>
          <w:color w:val="000000"/>
        </w:rPr>
      </w:pPr>
    </w:p>
    <w:p w14:paraId="1FAADEEC" w14:textId="77777777" w:rsidR="00B751AD" w:rsidRDefault="00B751AD">
      <w:pPr>
        <w:rPr>
          <w:rFonts w:ascii="Cambria" w:hAnsi="Cambria"/>
          <w:b/>
          <w:color w:val="000000"/>
        </w:rPr>
      </w:pPr>
    </w:p>
    <w:p w14:paraId="7936C2D2" w14:textId="77777777" w:rsidR="00212C45" w:rsidRDefault="00212C45">
      <w:pPr>
        <w:rPr>
          <w:rFonts w:ascii="Cambria" w:hAnsi="Cambria"/>
          <w:b/>
          <w:color w:val="000000"/>
        </w:rPr>
      </w:pPr>
      <w:r>
        <w:rPr>
          <w:rFonts w:ascii="Cambria" w:hAnsi="Cambria"/>
          <w:b/>
          <w:color w:val="000000"/>
        </w:rPr>
        <w:t>Eligibility</w:t>
      </w:r>
    </w:p>
    <w:p w14:paraId="44DCF03E" w14:textId="77777777" w:rsidR="00623056" w:rsidRDefault="00623056">
      <w:pPr>
        <w:rPr>
          <w:rFonts w:ascii="Cambria" w:hAnsi="Cambria"/>
          <w:color w:val="000000"/>
        </w:rPr>
      </w:pPr>
    </w:p>
    <w:p w14:paraId="6AF96166" w14:textId="77777777" w:rsidR="00212C45" w:rsidRDefault="00212C45">
      <w:pPr>
        <w:pStyle w:val="ListParagraph"/>
        <w:numPr>
          <w:ilvl w:val="0"/>
          <w:numId w:val="2"/>
        </w:numPr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 xml:space="preserve">Must </w:t>
      </w:r>
      <w:r w:rsidRPr="00B751AD">
        <w:rPr>
          <w:rFonts w:ascii="Cambria" w:hAnsi="Cambria"/>
        </w:rPr>
        <w:t xml:space="preserve">be a high school senior </w:t>
      </w:r>
      <w:r w:rsidR="00245FC7" w:rsidRPr="00B751AD">
        <w:rPr>
          <w:rFonts w:ascii="Cambria" w:hAnsi="Cambria"/>
        </w:rPr>
        <w:t>who</w:t>
      </w:r>
      <w:r w:rsidR="00245FC7">
        <w:rPr>
          <w:rFonts w:ascii="Cambria" w:hAnsi="Cambria"/>
          <w:color w:val="000000"/>
        </w:rPr>
        <w:t xml:space="preserve"> intends to pursue a degree </w:t>
      </w:r>
      <w:r>
        <w:rPr>
          <w:rFonts w:ascii="Cambria" w:hAnsi="Cambria"/>
          <w:color w:val="000000"/>
        </w:rPr>
        <w:t xml:space="preserve">in horticulture or an agriculture-related field at </w:t>
      </w:r>
      <w:r w:rsidR="00E676C2" w:rsidRPr="00B751AD">
        <w:rPr>
          <w:rFonts w:ascii="Cambria" w:hAnsi="Cambria"/>
        </w:rPr>
        <w:t>an accredited</w:t>
      </w:r>
      <w:r>
        <w:rPr>
          <w:rFonts w:ascii="Cambria" w:hAnsi="Cambria"/>
          <w:color w:val="000000"/>
        </w:rPr>
        <w:t xml:space="preserve"> two- or four-year Oregon </w:t>
      </w:r>
      <w:r w:rsidR="00892893">
        <w:rPr>
          <w:rFonts w:ascii="Cambria" w:hAnsi="Cambria"/>
          <w:color w:val="000000"/>
        </w:rPr>
        <w:t>c</w:t>
      </w:r>
      <w:r>
        <w:rPr>
          <w:rFonts w:ascii="Cambria" w:hAnsi="Cambria"/>
          <w:color w:val="000000"/>
        </w:rPr>
        <w:t>ollege</w:t>
      </w:r>
      <w:r w:rsidR="00892893">
        <w:rPr>
          <w:rFonts w:ascii="Cambria" w:hAnsi="Cambria"/>
          <w:color w:val="000000"/>
        </w:rPr>
        <w:t>.</w:t>
      </w:r>
    </w:p>
    <w:p w14:paraId="7C1A6EF3" w14:textId="77777777" w:rsidR="00212C45" w:rsidRDefault="00212C45">
      <w:pPr>
        <w:pStyle w:val="ListParagraph"/>
        <w:numPr>
          <w:ilvl w:val="0"/>
          <w:numId w:val="2"/>
        </w:numPr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 xml:space="preserve">Must be a permanent resident of Yamhill County at the time the scholarship is awarded. </w:t>
      </w:r>
    </w:p>
    <w:p w14:paraId="1D1F6BDF" w14:textId="77777777" w:rsidR="00212C45" w:rsidRDefault="00212C45">
      <w:pPr>
        <w:pStyle w:val="ListParagraph"/>
        <w:numPr>
          <w:ilvl w:val="0"/>
          <w:numId w:val="2"/>
        </w:numPr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 xml:space="preserve">Must have a high school GPA of </w:t>
      </w:r>
      <w:r w:rsidR="0051775C">
        <w:rPr>
          <w:rFonts w:ascii="Cambria" w:hAnsi="Cambria"/>
          <w:color w:val="000000"/>
        </w:rPr>
        <w:t>2.5</w:t>
      </w:r>
      <w:r>
        <w:rPr>
          <w:rFonts w:ascii="Cambria" w:hAnsi="Cambria"/>
          <w:color w:val="000000"/>
        </w:rPr>
        <w:t xml:space="preserve"> or better</w:t>
      </w:r>
      <w:r w:rsidR="00136D92">
        <w:rPr>
          <w:rFonts w:ascii="Cambria" w:hAnsi="Cambria"/>
          <w:color w:val="000000"/>
        </w:rPr>
        <w:t>.</w:t>
      </w:r>
    </w:p>
    <w:p w14:paraId="597A0CC6" w14:textId="77777777" w:rsidR="00212C45" w:rsidRDefault="00245FC7">
      <w:pPr>
        <w:pStyle w:val="ListParagraph"/>
        <w:numPr>
          <w:ilvl w:val="0"/>
          <w:numId w:val="2"/>
        </w:numPr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>Must m</w:t>
      </w:r>
      <w:r w:rsidR="00212C45">
        <w:rPr>
          <w:rFonts w:ascii="Cambria" w:hAnsi="Cambria"/>
          <w:color w:val="000000"/>
        </w:rPr>
        <w:t xml:space="preserve">aintain a </w:t>
      </w:r>
      <w:r w:rsidR="00BB1BC6">
        <w:rPr>
          <w:rFonts w:ascii="Cambria" w:hAnsi="Cambria"/>
          <w:color w:val="000000"/>
        </w:rPr>
        <w:t xml:space="preserve">cumulative </w:t>
      </w:r>
      <w:r w:rsidR="00212C45">
        <w:rPr>
          <w:rFonts w:ascii="Cambria" w:hAnsi="Cambria"/>
          <w:color w:val="000000"/>
        </w:rPr>
        <w:t>college 2.0 GPA or better and be enrolled full time (12 units or more)</w:t>
      </w:r>
      <w:r w:rsidR="002B037F">
        <w:rPr>
          <w:rFonts w:ascii="Cambria" w:hAnsi="Cambria"/>
          <w:color w:val="000000"/>
        </w:rPr>
        <w:t>.</w:t>
      </w:r>
    </w:p>
    <w:p w14:paraId="3A48DBB3" w14:textId="77777777" w:rsidR="00212C45" w:rsidRDefault="00212C45">
      <w:pPr>
        <w:rPr>
          <w:rFonts w:ascii="Cambria" w:hAnsi="Cambria"/>
          <w:color w:val="000000"/>
        </w:rPr>
      </w:pPr>
    </w:p>
    <w:p w14:paraId="18213EB7" w14:textId="77777777" w:rsidR="00B751AD" w:rsidRDefault="00B751AD">
      <w:pPr>
        <w:rPr>
          <w:rFonts w:ascii="Cambria" w:hAnsi="Cambria"/>
          <w:color w:val="000000"/>
        </w:rPr>
      </w:pPr>
    </w:p>
    <w:p w14:paraId="4E6FC068" w14:textId="77777777" w:rsidR="00212C45" w:rsidRDefault="00212C45">
      <w:pPr>
        <w:rPr>
          <w:rFonts w:ascii="Cambria" w:hAnsi="Cambria"/>
          <w:b/>
          <w:color w:val="000000"/>
        </w:rPr>
      </w:pPr>
      <w:r>
        <w:rPr>
          <w:rFonts w:ascii="Cambria" w:hAnsi="Cambria"/>
          <w:b/>
          <w:color w:val="000000"/>
        </w:rPr>
        <w:t xml:space="preserve">Application </w:t>
      </w:r>
    </w:p>
    <w:p w14:paraId="30352C06" w14:textId="77777777" w:rsidR="00623056" w:rsidRDefault="00623056">
      <w:pPr>
        <w:rPr>
          <w:rFonts w:ascii="Cambria" w:hAnsi="Cambria"/>
          <w:color w:val="000000"/>
        </w:rPr>
      </w:pPr>
      <w:r>
        <w:rPr>
          <w:rFonts w:ascii="Cambria" w:hAnsi="Cambria"/>
          <w:b/>
          <w:color w:val="000000"/>
        </w:rPr>
        <w:t xml:space="preserve">        </w:t>
      </w:r>
      <w:r>
        <w:rPr>
          <w:rFonts w:ascii="Cambria" w:hAnsi="Cambria"/>
          <w:b/>
          <w:color w:val="000000"/>
        </w:rPr>
        <w:tab/>
      </w:r>
    </w:p>
    <w:p w14:paraId="02E6BEA5" w14:textId="3C79C3A2" w:rsidR="00212C45" w:rsidRDefault="00212C45">
      <w:pPr>
        <w:pStyle w:val="ListParagraph"/>
        <w:numPr>
          <w:ilvl w:val="0"/>
          <w:numId w:val="1"/>
        </w:numPr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>Your scholarship application should include each</w:t>
      </w:r>
      <w:r w:rsidR="003C03C5">
        <w:rPr>
          <w:rFonts w:ascii="Cambria" w:hAnsi="Cambria"/>
          <w:color w:val="000000"/>
        </w:rPr>
        <w:t xml:space="preserve"> of</w:t>
      </w:r>
      <w:r>
        <w:rPr>
          <w:rFonts w:ascii="Cambria" w:hAnsi="Cambria"/>
          <w:color w:val="000000"/>
        </w:rPr>
        <w:t xml:space="preserve"> the following. </w:t>
      </w:r>
    </w:p>
    <w:p w14:paraId="692C78F6" w14:textId="77777777" w:rsidR="00212C45" w:rsidRDefault="00212C45">
      <w:pPr>
        <w:pStyle w:val="ListParagraph"/>
        <w:numPr>
          <w:ilvl w:val="1"/>
          <w:numId w:val="1"/>
        </w:numPr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>Complete Application form</w:t>
      </w:r>
      <w:r w:rsidR="00851980">
        <w:rPr>
          <w:rFonts w:ascii="Cambria" w:hAnsi="Cambria"/>
          <w:color w:val="000000"/>
        </w:rPr>
        <w:t>.</w:t>
      </w:r>
      <w:r>
        <w:rPr>
          <w:rFonts w:ascii="Cambria" w:hAnsi="Cambria"/>
          <w:color w:val="000000"/>
        </w:rPr>
        <w:t xml:space="preserve"> </w:t>
      </w:r>
    </w:p>
    <w:p w14:paraId="6A2957F9" w14:textId="77777777" w:rsidR="00212C45" w:rsidRDefault="00212C45">
      <w:pPr>
        <w:pStyle w:val="ListParagraph"/>
        <w:numPr>
          <w:ilvl w:val="1"/>
          <w:numId w:val="1"/>
        </w:numPr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 xml:space="preserve">Include two scholarship recommendation forms, one from the school counselor and one from a teacher, employer, or other adult none of whom are related. </w:t>
      </w:r>
    </w:p>
    <w:p w14:paraId="4F20DDCC" w14:textId="77777777" w:rsidR="00212C45" w:rsidRPr="00BB3447" w:rsidRDefault="00212C45">
      <w:pPr>
        <w:pStyle w:val="ListParagraph"/>
        <w:numPr>
          <w:ilvl w:val="1"/>
          <w:numId w:val="1"/>
        </w:numPr>
        <w:rPr>
          <w:rFonts w:ascii="Cambria" w:hAnsi="Cambria"/>
        </w:rPr>
      </w:pPr>
      <w:r>
        <w:rPr>
          <w:rFonts w:ascii="Cambria" w:hAnsi="Cambria"/>
          <w:color w:val="000000"/>
        </w:rPr>
        <w:t xml:space="preserve">Copy of </w:t>
      </w:r>
      <w:r w:rsidRPr="00BB3447">
        <w:rPr>
          <w:rFonts w:ascii="Cambria" w:hAnsi="Cambria"/>
        </w:rPr>
        <w:t xml:space="preserve">your </w:t>
      </w:r>
      <w:r w:rsidR="00AF63E9" w:rsidRPr="00BB3447">
        <w:rPr>
          <w:rFonts w:ascii="Cambria" w:hAnsi="Cambria"/>
        </w:rPr>
        <w:t>official</w:t>
      </w:r>
      <w:r w:rsidR="00245FC7">
        <w:rPr>
          <w:rFonts w:ascii="Cambria" w:hAnsi="Cambria"/>
        </w:rPr>
        <w:t xml:space="preserve"> high school</w:t>
      </w:r>
      <w:r w:rsidR="00AF63E9" w:rsidRPr="00BB3447">
        <w:rPr>
          <w:rFonts w:ascii="Cambria" w:hAnsi="Cambria"/>
        </w:rPr>
        <w:t xml:space="preserve"> </w:t>
      </w:r>
      <w:r w:rsidRPr="00BB3447">
        <w:rPr>
          <w:rFonts w:ascii="Cambria" w:hAnsi="Cambria"/>
        </w:rPr>
        <w:t>transcript</w:t>
      </w:r>
      <w:r w:rsidR="00E676C2">
        <w:rPr>
          <w:rFonts w:ascii="Cambria" w:hAnsi="Cambria"/>
        </w:rPr>
        <w:t xml:space="preserve"> </w:t>
      </w:r>
      <w:r w:rsidR="00E676C2" w:rsidRPr="00B751AD">
        <w:rPr>
          <w:rFonts w:ascii="Cambria" w:hAnsi="Cambria"/>
        </w:rPr>
        <w:t xml:space="preserve">and </w:t>
      </w:r>
      <w:r w:rsidR="008C59DB" w:rsidRPr="00B751AD">
        <w:rPr>
          <w:rFonts w:ascii="Cambria" w:hAnsi="Cambria"/>
        </w:rPr>
        <w:t xml:space="preserve">copies of </w:t>
      </w:r>
      <w:r w:rsidR="00E676C2" w:rsidRPr="00B751AD">
        <w:rPr>
          <w:rFonts w:ascii="Cambria" w:hAnsi="Cambria"/>
        </w:rPr>
        <w:t>any college transcripts</w:t>
      </w:r>
      <w:r w:rsidR="00245FC7" w:rsidRPr="00B751AD">
        <w:rPr>
          <w:rFonts w:ascii="Cambria" w:hAnsi="Cambria"/>
        </w:rPr>
        <w:t>.</w:t>
      </w:r>
      <w:r w:rsidR="00245FC7">
        <w:rPr>
          <w:rFonts w:ascii="Cambria" w:hAnsi="Cambria"/>
        </w:rPr>
        <w:t xml:space="preserve"> </w:t>
      </w:r>
      <w:r w:rsidRPr="00BB3447">
        <w:rPr>
          <w:rFonts w:ascii="Cambria" w:hAnsi="Cambria"/>
        </w:rPr>
        <w:t xml:space="preserve"> </w:t>
      </w:r>
    </w:p>
    <w:p w14:paraId="3AE9BBFE" w14:textId="77777777" w:rsidR="00212C45" w:rsidRDefault="00212C45">
      <w:pPr>
        <w:pStyle w:val="ListParagraph"/>
        <w:numPr>
          <w:ilvl w:val="1"/>
          <w:numId w:val="1"/>
        </w:numPr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 xml:space="preserve">FAFSA Student Aid Report </w:t>
      </w:r>
      <w:r w:rsidR="0051775C">
        <w:rPr>
          <w:rFonts w:ascii="Cambria" w:hAnsi="Cambria"/>
          <w:color w:val="000000"/>
        </w:rPr>
        <w:t xml:space="preserve">or ORSSA Expected Family Contribution </w:t>
      </w:r>
      <w:r>
        <w:rPr>
          <w:rFonts w:ascii="Cambria" w:hAnsi="Cambria"/>
          <w:color w:val="000000"/>
        </w:rPr>
        <w:t xml:space="preserve">as proof of financial need.  </w:t>
      </w:r>
    </w:p>
    <w:p w14:paraId="33DDD3CB" w14:textId="77777777" w:rsidR="00623056" w:rsidRPr="00697EF6" w:rsidRDefault="00851980" w:rsidP="00623056">
      <w:pPr>
        <w:pStyle w:val="ListParagraph"/>
        <w:numPr>
          <w:ilvl w:val="0"/>
          <w:numId w:val="1"/>
        </w:numPr>
        <w:rPr>
          <w:rFonts w:ascii="Cambria" w:hAnsi="Cambria"/>
          <w:color w:val="000000"/>
        </w:rPr>
      </w:pPr>
      <w:r w:rsidRPr="00697EF6">
        <w:rPr>
          <w:rFonts w:ascii="Cambria" w:hAnsi="Cambria"/>
        </w:rPr>
        <w:t xml:space="preserve">Submit documents </w:t>
      </w:r>
      <w:proofErr w:type="gramStart"/>
      <w:r w:rsidRPr="00697EF6">
        <w:rPr>
          <w:rFonts w:ascii="Cambria" w:hAnsi="Cambria"/>
        </w:rPr>
        <w:t>in</w:t>
      </w:r>
      <w:proofErr w:type="gramEnd"/>
      <w:r w:rsidRPr="00697EF6">
        <w:rPr>
          <w:rFonts w:ascii="Cambria" w:hAnsi="Cambria"/>
        </w:rPr>
        <w:t xml:space="preserve"> one large envelope.</w:t>
      </w:r>
      <w:r w:rsidR="00623056" w:rsidRPr="00697EF6">
        <w:rPr>
          <w:rFonts w:ascii="Cambria" w:hAnsi="Cambria"/>
        </w:rPr>
        <w:t xml:space="preserve"> </w:t>
      </w:r>
      <w:r w:rsidRPr="00697EF6">
        <w:rPr>
          <w:rFonts w:ascii="Cambria" w:hAnsi="Cambria"/>
        </w:rPr>
        <w:t>Do not bind or staple documents.</w:t>
      </w:r>
    </w:p>
    <w:p w14:paraId="6012E863" w14:textId="77777777" w:rsidR="00B751AD" w:rsidRPr="00B751AD" w:rsidRDefault="00B751AD">
      <w:pPr>
        <w:pStyle w:val="ListParagraph"/>
        <w:numPr>
          <w:ilvl w:val="0"/>
          <w:numId w:val="1"/>
        </w:numPr>
        <w:rPr>
          <w:rFonts w:ascii="Cambria" w:hAnsi="Cambria"/>
          <w:color w:val="000000"/>
        </w:rPr>
      </w:pPr>
      <w:r w:rsidRPr="00B751AD">
        <w:rPr>
          <w:rFonts w:ascii="Cambria" w:hAnsi="Cambria"/>
          <w:color w:val="000000"/>
        </w:rPr>
        <w:t>Send your complete application packet to the following address. Incomplete applications will not be considered.</w:t>
      </w:r>
    </w:p>
    <w:p w14:paraId="506A0F68" w14:textId="77777777" w:rsidR="00B751AD" w:rsidRDefault="00B751AD">
      <w:pPr>
        <w:jc w:val="center"/>
        <w:rPr>
          <w:rFonts w:ascii="Cambria" w:hAnsi="Cambria"/>
          <w:b/>
          <w:color w:val="000000"/>
        </w:rPr>
      </w:pPr>
    </w:p>
    <w:p w14:paraId="0FDDE2C6" w14:textId="77777777" w:rsidR="00212C45" w:rsidRDefault="00212C45">
      <w:pPr>
        <w:jc w:val="center"/>
        <w:rPr>
          <w:rFonts w:ascii="Cambria" w:hAnsi="Cambria"/>
          <w:b/>
          <w:color w:val="000000"/>
        </w:rPr>
      </w:pPr>
      <w:r>
        <w:rPr>
          <w:rFonts w:ascii="Cambria" w:hAnsi="Cambria"/>
          <w:b/>
          <w:color w:val="000000"/>
        </w:rPr>
        <w:t>Scholarship Committee</w:t>
      </w:r>
    </w:p>
    <w:p w14:paraId="4E517F2D" w14:textId="77777777" w:rsidR="00212C45" w:rsidRDefault="00212C45">
      <w:pPr>
        <w:jc w:val="center"/>
        <w:rPr>
          <w:rFonts w:ascii="Cambria" w:hAnsi="Cambria"/>
          <w:b/>
          <w:color w:val="000000"/>
        </w:rPr>
      </w:pPr>
      <w:r>
        <w:rPr>
          <w:rFonts w:ascii="Cambria" w:hAnsi="Cambria"/>
          <w:b/>
          <w:color w:val="000000"/>
        </w:rPr>
        <w:t>McMinnville Garden Club</w:t>
      </w:r>
    </w:p>
    <w:p w14:paraId="2788B27F" w14:textId="77777777" w:rsidR="00212C45" w:rsidRDefault="00212C45">
      <w:pPr>
        <w:jc w:val="center"/>
        <w:rPr>
          <w:rFonts w:ascii="Cambria" w:hAnsi="Cambria"/>
          <w:b/>
          <w:color w:val="000000"/>
        </w:rPr>
      </w:pPr>
      <w:r>
        <w:rPr>
          <w:rFonts w:ascii="Cambria" w:hAnsi="Cambria"/>
          <w:b/>
          <w:color w:val="000000"/>
        </w:rPr>
        <w:t>PO Box 386</w:t>
      </w:r>
    </w:p>
    <w:p w14:paraId="4234811D" w14:textId="77777777" w:rsidR="00212C45" w:rsidRDefault="00212C45">
      <w:pPr>
        <w:jc w:val="center"/>
        <w:rPr>
          <w:rFonts w:ascii="Cambria" w:hAnsi="Cambria"/>
          <w:b/>
          <w:color w:val="000000"/>
        </w:rPr>
      </w:pPr>
      <w:r>
        <w:rPr>
          <w:rFonts w:ascii="Cambria" w:hAnsi="Cambria"/>
          <w:b/>
          <w:color w:val="000000"/>
        </w:rPr>
        <w:t>McMinnville, Oregon 97128</w:t>
      </w:r>
    </w:p>
    <w:p w14:paraId="7349FA3E" w14:textId="77777777" w:rsidR="00623056" w:rsidRDefault="00623056" w:rsidP="00136D92">
      <w:pPr>
        <w:rPr>
          <w:rFonts w:ascii="Cambria" w:hAnsi="Cambria"/>
          <w:b/>
        </w:rPr>
      </w:pPr>
      <w:r>
        <w:rPr>
          <w:rFonts w:ascii="Cambria" w:hAnsi="Cambria"/>
          <w:b/>
        </w:rPr>
        <w:lastRenderedPageBreak/>
        <w:t>Selection and Award Process</w:t>
      </w:r>
    </w:p>
    <w:p w14:paraId="78120C03" w14:textId="77777777" w:rsidR="00623056" w:rsidRDefault="00623056" w:rsidP="00136D92">
      <w:pPr>
        <w:rPr>
          <w:rFonts w:ascii="Cambria" w:hAnsi="Cambria"/>
          <w:b/>
        </w:rPr>
      </w:pPr>
    </w:p>
    <w:p w14:paraId="6763DA14" w14:textId="34B3E34C" w:rsidR="00FD376A" w:rsidRDefault="00212C45" w:rsidP="003C03C5">
      <w:pPr>
        <w:numPr>
          <w:ilvl w:val="0"/>
          <w:numId w:val="16"/>
        </w:numPr>
        <w:spacing w:after="240"/>
        <w:rPr>
          <w:rFonts w:ascii="Cambria" w:hAnsi="Cambria"/>
        </w:rPr>
      </w:pPr>
      <w:r w:rsidRPr="00136D92">
        <w:rPr>
          <w:rFonts w:ascii="Cambria" w:hAnsi="Cambria"/>
        </w:rPr>
        <w:t>If you are a finalist, you will meet with the Scholarship Committee in McMinnville.</w:t>
      </w:r>
      <w:r w:rsidR="00136D92" w:rsidRPr="00136D92">
        <w:rPr>
          <w:rFonts w:ascii="Cambria" w:hAnsi="Cambria"/>
        </w:rPr>
        <w:t xml:space="preserve"> </w:t>
      </w:r>
    </w:p>
    <w:p w14:paraId="5AD01DE3" w14:textId="560CE072" w:rsidR="00212C45" w:rsidRDefault="00623056" w:rsidP="003C03C5">
      <w:pPr>
        <w:numPr>
          <w:ilvl w:val="0"/>
          <w:numId w:val="16"/>
        </w:numPr>
        <w:spacing w:after="240"/>
        <w:rPr>
          <w:rFonts w:ascii="Cambria" w:hAnsi="Cambria"/>
        </w:rPr>
      </w:pPr>
      <w:r>
        <w:rPr>
          <w:rFonts w:ascii="Cambria" w:hAnsi="Cambria"/>
        </w:rPr>
        <w:t>If you are awarded a scholarship, f</w:t>
      </w:r>
      <w:r w:rsidR="00212C45" w:rsidRPr="00136D92">
        <w:rPr>
          <w:rFonts w:ascii="Cambria" w:hAnsi="Cambria"/>
          <w:color w:val="000000"/>
        </w:rPr>
        <w:t xml:space="preserve">unds will be paid to </w:t>
      </w:r>
      <w:r w:rsidR="009E6840">
        <w:rPr>
          <w:rFonts w:ascii="Cambria" w:hAnsi="Cambria"/>
          <w:color w:val="000000"/>
        </w:rPr>
        <w:t>your</w:t>
      </w:r>
      <w:r w:rsidR="00212C45" w:rsidRPr="00136D92">
        <w:rPr>
          <w:rFonts w:ascii="Cambria" w:hAnsi="Cambria"/>
          <w:color w:val="000000"/>
        </w:rPr>
        <w:t xml:space="preserve"> college directly </w:t>
      </w:r>
      <w:r w:rsidR="00A2606B">
        <w:rPr>
          <w:rFonts w:ascii="Cambria" w:hAnsi="Cambria"/>
          <w:color w:val="000000"/>
        </w:rPr>
        <w:t xml:space="preserve">in two equal installments </w:t>
      </w:r>
      <w:r w:rsidR="00212C45" w:rsidRPr="00136D92">
        <w:rPr>
          <w:rFonts w:ascii="Cambria" w:hAnsi="Cambria"/>
          <w:color w:val="000000"/>
        </w:rPr>
        <w:t>on the following schedule</w:t>
      </w:r>
      <w:r w:rsidR="003C03C5" w:rsidRPr="00136D92">
        <w:rPr>
          <w:rFonts w:ascii="Cambria" w:hAnsi="Cambria"/>
          <w:color w:val="000000"/>
        </w:rPr>
        <w:t xml:space="preserve">: </w:t>
      </w:r>
      <w:r w:rsidR="003C03C5">
        <w:rPr>
          <w:rFonts w:ascii="Cambria" w:hAnsi="Cambria"/>
          <w:color w:val="000000"/>
        </w:rPr>
        <w:t>September</w:t>
      </w:r>
      <w:r w:rsidR="00212C45" w:rsidRPr="00BB3447">
        <w:rPr>
          <w:rFonts w:ascii="Cambria" w:hAnsi="Cambria"/>
        </w:rPr>
        <w:t xml:space="preserve"> 20</w:t>
      </w:r>
      <w:r w:rsidR="003F15E7" w:rsidRPr="00BB3447">
        <w:rPr>
          <w:rFonts w:ascii="Cambria" w:hAnsi="Cambria"/>
        </w:rPr>
        <w:t>2</w:t>
      </w:r>
      <w:r w:rsidR="008947F0">
        <w:rPr>
          <w:rFonts w:ascii="Cambria" w:hAnsi="Cambria"/>
        </w:rPr>
        <w:t>6</w:t>
      </w:r>
      <w:r w:rsidR="00A2606B" w:rsidRPr="00BB3447">
        <w:rPr>
          <w:rFonts w:ascii="Cambria" w:hAnsi="Cambria"/>
        </w:rPr>
        <w:t xml:space="preserve"> and J</w:t>
      </w:r>
      <w:r w:rsidR="00212C45" w:rsidRPr="00BB3447">
        <w:rPr>
          <w:rFonts w:ascii="Cambria" w:hAnsi="Cambria"/>
        </w:rPr>
        <w:t xml:space="preserve">anuary </w:t>
      </w:r>
      <w:r w:rsidR="00A2606B" w:rsidRPr="00BB3447">
        <w:rPr>
          <w:rFonts w:ascii="Cambria" w:hAnsi="Cambria"/>
        </w:rPr>
        <w:t>202</w:t>
      </w:r>
      <w:r w:rsidR="008947F0">
        <w:rPr>
          <w:rFonts w:ascii="Cambria" w:hAnsi="Cambria"/>
        </w:rPr>
        <w:t>7</w:t>
      </w:r>
      <w:r w:rsidR="00A2606B" w:rsidRPr="00BB3447">
        <w:rPr>
          <w:rFonts w:ascii="Cambria" w:hAnsi="Cambria"/>
        </w:rPr>
        <w:t>.</w:t>
      </w:r>
    </w:p>
    <w:p w14:paraId="05E2ED03" w14:textId="54FE7E3B" w:rsidR="00851980" w:rsidRPr="00B751AD" w:rsidRDefault="00851980" w:rsidP="003C03C5">
      <w:pPr>
        <w:numPr>
          <w:ilvl w:val="0"/>
          <w:numId w:val="16"/>
        </w:numPr>
        <w:spacing w:after="240"/>
        <w:rPr>
          <w:rFonts w:ascii="Cambria" w:hAnsi="Cambria"/>
        </w:rPr>
      </w:pPr>
      <w:r w:rsidRPr="00B751AD">
        <w:rPr>
          <w:rFonts w:ascii="Cambria" w:hAnsi="Cambria"/>
        </w:rPr>
        <w:t xml:space="preserve">Scholarship </w:t>
      </w:r>
      <w:r w:rsidR="003C03C5" w:rsidRPr="00B751AD">
        <w:rPr>
          <w:rFonts w:ascii="Cambria" w:hAnsi="Cambria"/>
        </w:rPr>
        <w:t>recipients</w:t>
      </w:r>
      <w:r w:rsidRPr="00B751AD">
        <w:rPr>
          <w:rFonts w:ascii="Cambria" w:hAnsi="Cambria"/>
        </w:rPr>
        <w:t xml:space="preserve"> may re-apply in subsequent years.</w:t>
      </w:r>
    </w:p>
    <w:p w14:paraId="6DAB3F43" w14:textId="77777777" w:rsidR="00212C45" w:rsidRPr="00D021DE" w:rsidRDefault="00D021DE" w:rsidP="00AE6E4F">
      <w:pPr>
        <w:pageBreakBefore/>
        <w:jc w:val="center"/>
        <w:rPr>
          <w:rFonts w:ascii="Cambria" w:hAnsi="Cambria"/>
          <w:b/>
          <w:color w:val="C00000"/>
          <w:sz w:val="32"/>
          <w:szCs w:val="32"/>
        </w:rPr>
      </w:pPr>
      <w:r>
        <w:rPr>
          <w:rFonts w:ascii="Cambria" w:hAnsi="Cambria"/>
          <w:b/>
          <w:color w:val="000000"/>
        </w:rPr>
        <w:lastRenderedPageBreak/>
        <w:t>Mc</w:t>
      </w:r>
      <w:r w:rsidR="00212C45">
        <w:rPr>
          <w:rFonts w:ascii="Cambria" w:hAnsi="Cambria"/>
          <w:b/>
          <w:color w:val="000000"/>
        </w:rPr>
        <w:t>Minnville Garden Club</w:t>
      </w:r>
    </w:p>
    <w:p w14:paraId="5DA6EFDD" w14:textId="77777777" w:rsidR="00212C45" w:rsidRDefault="00212C45">
      <w:pPr>
        <w:jc w:val="center"/>
        <w:rPr>
          <w:rFonts w:ascii="Cambria" w:hAnsi="Cambria"/>
          <w:b/>
          <w:color w:val="000000"/>
        </w:rPr>
      </w:pPr>
      <w:r>
        <w:rPr>
          <w:rFonts w:ascii="Cambria" w:hAnsi="Cambria"/>
          <w:b/>
          <w:color w:val="000000"/>
        </w:rPr>
        <w:t>PO Box 386</w:t>
      </w:r>
    </w:p>
    <w:p w14:paraId="684CDB4E" w14:textId="77777777" w:rsidR="00212C45" w:rsidRDefault="00212C45">
      <w:pPr>
        <w:jc w:val="center"/>
        <w:rPr>
          <w:rFonts w:ascii="Cambria" w:hAnsi="Cambria"/>
          <w:b/>
          <w:color w:val="000000"/>
        </w:rPr>
      </w:pPr>
      <w:r>
        <w:rPr>
          <w:rFonts w:ascii="Cambria" w:hAnsi="Cambria"/>
          <w:b/>
          <w:color w:val="000000"/>
        </w:rPr>
        <w:t>McMinnville, Oregon 97128</w:t>
      </w:r>
    </w:p>
    <w:p w14:paraId="6786405C" w14:textId="77777777" w:rsidR="00212C45" w:rsidRDefault="00B6362D">
      <w:pPr>
        <w:jc w:val="center"/>
        <w:rPr>
          <w:rFonts w:ascii="Cambria" w:hAnsi="Cambria"/>
          <w:b/>
          <w:color w:val="000000"/>
        </w:rPr>
      </w:pPr>
      <w:hyperlink r:id="rId6" w:history="1">
        <w:r w:rsidRPr="00845A5F">
          <w:rPr>
            <w:rStyle w:val="Hyperlink"/>
            <w:rFonts w:ascii="Cambria" w:hAnsi="Cambria"/>
            <w:b/>
            <w:lang w:val="en-US" w:eastAsia="ar-SA" w:bidi="ar-SA"/>
          </w:rPr>
          <w:t>macgardenscholarships@gmail.com</w:t>
        </w:r>
      </w:hyperlink>
    </w:p>
    <w:p w14:paraId="24600162" w14:textId="77777777" w:rsidR="00AE6E4F" w:rsidRDefault="00AE6E4F">
      <w:pPr>
        <w:jc w:val="center"/>
        <w:rPr>
          <w:rFonts w:ascii="Cambria" w:hAnsi="Cambria"/>
          <w:b/>
          <w:color w:val="000000"/>
        </w:rPr>
      </w:pPr>
    </w:p>
    <w:p w14:paraId="1221DF07" w14:textId="77777777" w:rsidR="00B6362D" w:rsidRDefault="00B6362D">
      <w:pPr>
        <w:jc w:val="center"/>
        <w:rPr>
          <w:rFonts w:ascii="Cambria" w:hAnsi="Cambria"/>
          <w:b/>
          <w:color w:val="000000"/>
        </w:rPr>
      </w:pPr>
    </w:p>
    <w:p w14:paraId="3875BB87" w14:textId="77777777" w:rsidR="00212C45" w:rsidRPr="00D021DE" w:rsidRDefault="00212C45" w:rsidP="00162865">
      <w:pPr>
        <w:jc w:val="center"/>
        <w:rPr>
          <w:color w:val="C00000"/>
        </w:rPr>
      </w:pPr>
      <w:r>
        <w:t>Horticulture/Agriculture Scholarship</w:t>
      </w:r>
      <w:r w:rsidR="00D021DE" w:rsidRPr="00AE6E4F">
        <w:t xml:space="preserve"> Application</w:t>
      </w:r>
    </w:p>
    <w:p w14:paraId="17A7F56C" w14:textId="77777777" w:rsidR="00746143" w:rsidRPr="00162865" w:rsidRDefault="00746143">
      <w:pPr>
        <w:jc w:val="center"/>
        <w:rPr>
          <w:rFonts w:ascii="Cambria" w:hAnsi="Cambria"/>
          <w:b/>
          <w:color w:val="000000"/>
          <w:sz w:val="6"/>
          <w:szCs w:val="6"/>
        </w:rPr>
      </w:pPr>
    </w:p>
    <w:p w14:paraId="217EFFBC" w14:textId="77777777" w:rsidR="00746143" w:rsidRDefault="00746143">
      <w:pPr>
        <w:jc w:val="center"/>
        <w:rPr>
          <w:rFonts w:ascii="Cambria" w:hAnsi="Cambria"/>
          <w:b/>
          <w:color w:val="000000"/>
        </w:rPr>
      </w:pPr>
      <w:r>
        <w:rPr>
          <w:rFonts w:ascii="Cambria" w:hAnsi="Cambria"/>
          <w:b/>
          <w:color w:val="000000"/>
        </w:rPr>
        <w:t>Deadline: March 1</w:t>
      </w:r>
      <w:r w:rsidR="008947F0">
        <w:rPr>
          <w:rFonts w:ascii="Cambria" w:hAnsi="Cambria"/>
          <w:b/>
          <w:color w:val="000000"/>
        </w:rPr>
        <w:t>6</w:t>
      </w:r>
      <w:r>
        <w:rPr>
          <w:rFonts w:ascii="Cambria" w:hAnsi="Cambria"/>
          <w:b/>
          <w:color w:val="000000"/>
        </w:rPr>
        <w:t>, 202</w:t>
      </w:r>
      <w:r w:rsidR="008947F0">
        <w:rPr>
          <w:rFonts w:ascii="Cambria" w:hAnsi="Cambria"/>
          <w:b/>
          <w:color w:val="000000"/>
        </w:rPr>
        <w:t>6</w:t>
      </w:r>
    </w:p>
    <w:p w14:paraId="20259E6C" w14:textId="77777777" w:rsidR="00212C45" w:rsidRDefault="00212C45">
      <w:pPr>
        <w:jc w:val="center"/>
        <w:rPr>
          <w:rFonts w:ascii="Cambria" w:hAnsi="Cambria"/>
          <w:b/>
          <w:color w:val="000000"/>
        </w:rPr>
      </w:pPr>
    </w:p>
    <w:p w14:paraId="5E3B67E1" w14:textId="77777777" w:rsidR="00212C45" w:rsidRDefault="00212C45">
      <w:pPr>
        <w:jc w:val="center"/>
        <w:rPr>
          <w:rFonts w:ascii="Cambria" w:hAnsi="Cambria"/>
          <w:b/>
          <w:color w:val="000000"/>
        </w:rPr>
      </w:pPr>
    </w:p>
    <w:p w14:paraId="280D09FE" w14:textId="77777777" w:rsidR="00746143" w:rsidRDefault="00746143">
      <w:pPr>
        <w:jc w:val="center"/>
        <w:rPr>
          <w:rFonts w:ascii="Cambria" w:hAnsi="Cambria"/>
          <w:b/>
          <w:color w:val="000000"/>
        </w:rPr>
      </w:pPr>
    </w:p>
    <w:p w14:paraId="1745144A" w14:textId="77777777" w:rsidR="00212C45" w:rsidRDefault="00212C45">
      <w:pPr>
        <w:pStyle w:val="ListParagraph"/>
        <w:rPr>
          <w:rFonts w:ascii="Cambria" w:hAnsi="Cambria"/>
          <w:color w:val="000000"/>
        </w:rPr>
      </w:pPr>
      <w:r w:rsidRPr="00AE6E4F">
        <w:rPr>
          <w:rFonts w:ascii="Cambria" w:hAnsi="Cambria"/>
        </w:rPr>
        <w:t xml:space="preserve">Must be a high school senior </w:t>
      </w:r>
      <w:r w:rsidR="00D021DE" w:rsidRPr="00AE6E4F">
        <w:rPr>
          <w:rFonts w:ascii="Cambria" w:hAnsi="Cambria"/>
        </w:rPr>
        <w:t>who expects to pursue a</w:t>
      </w:r>
      <w:r w:rsidRPr="00AE6E4F">
        <w:rPr>
          <w:rFonts w:ascii="Cambria" w:hAnsi="Cambria"/>
        </w:rPr>
        <w:t xml:space="preserve"> degree in horticulture or an agriculture-related field at a two- or four-year Oregon</w:t>
      </w:r>
      <w:r>
        <w:rPr>
          <w:rFonts w:ascii="Cambria" w:hAnsi="Cambria"/>
          <w:color w:val="000000"/>
        </w:rPr>
        <w:t xml:space="preserve"> </w:t>
      </w:r>
      <w:r w:rsidR="008145EB">
        <w:rPr>
          <w:rFonts w:ascii="Cambria" w:hAnsi="Cambria"/>
          <w:color w:val="000000"/>
        </w:rPr>
        <w:t>c</w:t>
      </w:r>
      <w:r>
        <w:rPr>
          <w:rFonts w:ascii="Cambria" w:hAnsi="Cambria"/>
          <w:color w:val="000000"/>
        </w:rPr>
        <w:t>ollege</w:t>
      </w:r>
      <w:r w:rsidR="00B06105">
        <w:rPr>
          <w:rFonts w:ascii="Cambria" w:hAnsi="Cambria"/>
          <w:color w:val="000000"/>
        </w:rPr>
        <w:t>.</w:t>
      </w:r>
    </w:p>
    <w:p w14:paraId="50282B81" w14:textId="77777777" w:rsidR="00B06105" w:rsidRDefault="00B06105">
      <w:pPr>
        <w:pStyle w:val="ListParagraph"/>
        <w:rPr>
          <w:rFonts w:ascii="Cambria" w:hAnsi="Cambria"/>
          <w:color w:val="000000"/>
        </w:rPr>
      </w:pPr>
    </w:p>
    <w:p w14:paraId="3019DECA" w14:textId="77777777" w:rsidR="00B06105" w:rsidRDefault="00B06105">
      <w:pPr>
        <w:pStyle w:val="ListParagraph"/>
        <w:rPr>
          <w:rFonts w:ascii="Cambria" w:hAnsi="Cambria"/>
          <w:b/>
          <w:color w:val="000000"/>
        </w:rPr>
      </w:pPr>
    </w:p>
    <w:p w14:paraId="6B84A693" w14:textId="77777777" w:rsidR="00212C45" w:rsidRDefault="00212C45">
      <w:pPr>
        <w:jc w:val="center"/>
        <w:rPr>
          <w:rFonts w:ascii="Cambria" w:hAnsi="Cambria"/>
          <w:b/>
          <w:color w:val="000000"/>
        </w:rPr>
      </w:pPr>
    </w:p>
    <w:p w14:paraId="5AF74246" w14:textId="77777777" w:rsidR="00212C45" w:rsidRDefault="00212C45">
      <w:pPr>
        <w:ind w:left="360"/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>Applicant_______________________________________________________________________________________________________</w:t>
      </w:r>
    </w:p>
    <w:p w14:paraId="5AB64E6C" w14:textId="77777777" w:rsidR="0087619B" w:rsidRDefault="0087619B">
      <w:pPr>
        <w:ind w:left="360"/>
        <w:rPr>
          <w:rFonts w:ascii="Cambria" w:hAnsi="Cambria"/>
          <w:color w:val="000000"/>
        </w:rPr>
      </w:pPr>
    </w:p>
    <w:p w14:paraId="1EEB5AA8" w14:textId="77777777" w:rsidR="00212C45" w:rsidRDefault="00212C45">
      <w:pPr>
        <w:ind w:left="360"/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ab/>
      </w:r>
      <w:r>
        <w:rPr>
          <w:rFonts w:ascii="Cambria" w:hAnsi="Cambria"/>
          <w:color w:val="000000"/>
        </w:rPr>
        <w:tab/>
      </w:r>
      <w:r>
        <w:rPr>
          <w:rFonts w:ascii="Cambria" w:hAnsi="Cambria"/>
          <w:color w:val="000000"/>
        </w:rPr>
        <w:tab/>
        <w:t>Last Name</w:t>
      </w:r>
      <w:r>
        <w:rPr>
          <w:rFonts w:ascii="Cambria" w:hAnsi="Cambria"/>
          <w:color w:val="000000"/>
        </w:rPr>
        <w:tab/>
      </w:r>
      <w:r>
        <w:rPr>
          <w:rFonts w:ascii="Cambria" w:hAnsi="Cambria"/>
          <w:color w:val="000000"/>
        </w:rPr>
        <w:tab/>
      </w:r>
      <w:r>
        <w:rPr>
          <w:rFonts w:ascii="Cambria" w:hAnsi="Cambria"/>
          <w:color w:val="000000"/>
        </w:rPr>
        <w:tab/>
        <w:t>First Name</w:t>
      </w:r>
      <w:r>
        <w:rPr>
          <w:rFonts w:ascii="Cambria" w:hAnsi="Cambria"/>
          <w:color w:val="000000"/>
        </w:rPr>
        <w:tab/>
      </w:r>
      <w:r>
        <w:rPr>
          <w:rFonts w:ascii="Cambria" w:hAnsi="Cambria"/>
          <w:color w:val="000000"/>
        </w:rPr>
        <w:tab/>
      </w:r>
      <w:r>
        <w:rPr>
          <w:rFonts w:ascii="Cambria" w:hAnsi="Cambria"/>
          <w:color w:val="000000"/>
        </w:rPr>
        <w:tab/>
        <w:t>Initial</w:t>
      </w:r>
    </w:p>
    <w:p w14:paraId="46019534" w14:textId="77777777" w:rsidR="00212C45" w:rsidRDefault="00212C45">
      <w:pPr>
        <w:ind w:left="360"/>
        <w:rPr>
          <w:rFonts w:ascii="Cambria" w:hAnsi="Cambria"/>
          <w:color w:val="000000"/>
        </w:rPr>
      </w:pPr>
    </w:p>
    <w:p w14:paraId="45C5D23E" w14:textId="77777777" w:rsidR="0087619B" w:rsidRDefault="00212C45">
      <w:pPr>
        <w:ind w:left="360"/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>Address_________________________________________________________________________________________________________</w:t>
      </w:r>
    </w:p>
    <w:p w14:paraId="511F7302" w14:textId="77777777" w:rsidR="0087619B" w:rsidRDefault="00212C45">
      <w:pPr>
        <w:ind w:left="360"/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ab/>
      </w:r>
      <w:r>
        <w:rPr>
          <w:rFonts w:ascii="Cambria" w:hAnsi="Cambria"/>
          <w:color w:val="000000"/>
        </w:rPr>
        <w:tab/>
      </w:r>
      <w:r>
        <w:rPr>
          <w:rFonts w:ascii="Cambria" w:hAnsi="Cambria"/>
          <w:color w:val="000000"/>
        </w:rPr>
        <w:tab/>
        <w:t>Street</w:t>
      </w:r>
      <w:r>
        <w:rPr>
          <w:rFonts w:ascii="Cambria" w:hAnsi="Cambria"/>
          <w:color w:val="000000"/>
        </w:rPr>
        <w:tab/>
      </w:r>
      <w:r>
        <w:rPr>
          <w:rFonts w:ascii="Cambria" w:hAnsi="Cambria"/>
          <w:color w:val="000000"/>
        </w:rPr>
        <w:tab/>
      </w:r>
      <w:r>
        <w:rPr>
          <w:rFonts w:ascii="Cambria" w:hAnsi="Cambria"/>
          <w:color w:val="000000"/>
        </w:rPr>
        <w:tab/>
      </w:r>
      <w:r>
        <w:rPr>
          <w:rFonts w:ascii="Cambria" w:hAnsi="Cambria"/>
          <w:color w:val="000000"/>
        </w:rPr>
        <w:tab/>
        <w:t>City</w:t>
      </w:r>
      <w:r>
        <w:rPr>
          <w:rFonts w:ascii="Cambria" w:hAnsi="Cambria"/>
          <w:color w:val="000000"/>
        </w:rPr>
        <w:tab/>
      </w:r>
      <w:r>
        <w:rPr>
          <w:rFonts w:ascii="Cambria" w:hAnsi="Cambria"/>
          <w:color w:val="000000"/>
        </w:rPr>
        <w:tab/>
        <w:t>State</w:t>
      </w:r>
      <w:r>
        <w:rPr>
          <w:rFonts w:ascii="Cambria" w:hAnsi="Cambria"/>
          <w:color w:val="000000"/>
        </w:rPr>
        <w:tab/>
      </w:r>
      <w:r>
        <w:rPr>
          <w:rFonts w:ascii="Cambria" w:hAnsi="Cambria"/>
          <w:color w:val="000000"/>
        </w:rPr>
        <w:tab/>
      </w:r>
      <w:r>
        <w:rPr>
          <w:rFonts w:ascii="Cambria" w:hAnsi="Cambria"/>
          <w:color w:val="000000"/>
        </w:rPr>
        <w:tab/>
        <w:t>Zip</w:t>
      </w:r>
    </w:p>
    <w:p w14:paraId="3E8BEF70" w14:textId="77777777" w:rsidR="00212C45" w:rsidRDefault="00212C45">
      <w:pPr>
        <w:ind w:left="360"/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ab/>
      </w:r>
    </w:p>
    <w:p w14:paraId="196D821E" w14:textId="77777777" w:rsidR="00212C45" w:rsidRDefault="00212C45">
      <w:pPr>
        <w:ind w:left="360"/>
        <w:rPr>
          <w:rFonts w:ascii="Cambria" w:hAnsi="Cambria"/>
          <w:color w:val="000000"/>
        </w:rPr>
      </w:pPr>
    </w:p>
    <w:p w14:paraId="192577FE" w14:textId="726118F4" w:rsidR="008A53B6" w:rsidRDefault="00212C45">
      <w:pPr>
        <w:ind w:left="360"/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>Phone Number_______________</w:t>
      </w:r>
      <w:r w:rsidR="008A53B6">
        <w:rPr>
          <w:rFonts w:ascii="Cambria" w:hAnsi="Cambria"/>
          <w:color w:val="000000"/>
        </w:rPr>
        <w:t>_______________________</w:t>
      </w:r>
      <w:r>
        <w:rPr>
          <w:rFonts w:ascii="Cambria" w:hAnsi="Cambria"/>
          <w:color w:val="000000"/>
        </w:rPr>
        <w:t>__</w:t>
      </w:r>
      <w:r w:rsidR="00162865">
        <w:rPr>
          <w:rFonts w:ascii="Cambria" w:hAnsi="Cambria"/>
          <w:color w:val="000000"/>
        </w:rPr>
        <w:t>_ Cell</w:t>
      </w:r>
      <w:r>
        <w:rPr>
          <w:rFonts w:ascii="Cambria" w:hAnsi="Cambria"/>
          <w:color w:val="000000"/>
        </w:rPr>
        <w:t xml:space="preserve"> Phone______________</w:t>
      </w:r>
      <w:r w:rsidR="008A53B6">
        <w:rPr>
          <w:rFonts w:ascii="Cambria" w:hAnsi="Cambria"/>
          <w:color w:val="000000"/>
        </w:rPr>
        <w:t>_______________</w:t>
      </w:r>
      <w:r>
        <w:rPr>
          <w:rFonts w:ascii="Cambria" w:hAnsi="Cambria"/>
          <w:color w:val="000000"/>
        </w:rPr>
        <w:t>_</w:t>
      </w:r>
      <w:r w:rsidR="008A53B6">
        <w:rPr>
          <w:rFonts w:ascii="Cambria" w:hAnsi="Cambria"/>
          <w:color w:val="000000"/>
        </w:rPr>
        <w:t>_________</w:t>
      </w:r>
      <w:r>
        <w:rPr>
          <w:rFonts w:ascii="Cambria" w:hAnsi="Cambria"/>
          <w:color w:val="000000"/>
        </w:rPr>
        <w:t xml:space="preserve">__ </w:t>
      </w:r>
    </w:p>
    <w:p w14:paraId="4D78FC80" w14:textId="77777777" w:rsidR="008A53B6" w:rsidRDefault="008A53B6">
      <w:pPr>
        <w:ind w:left="360"/>
        <w:rPr>
          <w:rFonts w:ascii="Cambria" w:hAnsi="Cambria"/>
          <w:color w:val="000000"/>
        </w:rPr>
      </w:pPr>
    </w:p>
    <w:p w14:paraId="357BA14D" w14:textId="77777777" w:rsidR="008A53B6" w:rsidRDefault="008A53B6">
      <w:pPr>
        <w:ind w:left="360"/>
        <w:rPr>
          <w:rFonts w:ascii="Cambria" w:hAnsi="Cambria"/>
          <w:color w:val="000000"/>
        </w:rPr>
      </w:pPr>
    </w:p>
    <w:p w14:paraId="62E7E8E7" w14:textId="77777777" w:rsidR="00212C45" w:rsidRDefault="00212C45">
      <w:pPr>
        <w:ind w:left="360"/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>Email________________________________________</w:t>
      </w:r>
      <w:r w:rsidR="008A53B6">
        <w:rPr>
          <w:rFonts w:ascii="Cambria" w:hAnsi="Cambria"/>
          <w:color w:val="000000"/>
        </w:rPr>
        <w:t>_________________________________________________________________</w:t>
      </w:r>
      <w:r>
        <w:rPr>
          <w:rFonts w:ascii="Cambria" w:hAnsi="Cambria"/>
          <w:color w:val="000000"/>
        </w:rPr>
        <w:t>_</w:t>
      </w:r>
    </w:p>
    <w:p w14:paraId="75DECF44" w14:textId="77777777" w:rsidR="0087619B" w:rsidRDefault="0087619B">
      <w:pPr>
        <w:ind w:left="360"/>
        <w:rPr>
          <w:rFonts w:ascii="Cambria" w:hAnsi="Cambria"/>
          <w:color w:val="000000"/>
        </w:rPr>
      </w:pPr>
    </w:p>
    <w:p w14:paraId="7FC24C60" w14:textId="77777777" w:rsidR="00212C45" w:rsidRDefault="00212C45">
      <w:pPr>
        <w:ind w:left="360"/>
        <w:rPr>
          <w:rFonts w:ascii="Cambria" w:hAnsi="Cambria"/>
          <w:color w:val="000000"/>
        </w:rPr>
      </w:pPr>
    </w:p>
    <w:p w14:paraId="5BF8F5A3" w14:textId="77777777" w:rsidR="00212C45" w:rsidRDefault="00212C45">
      <w:pPr>
        <w:ind w:left="360"/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>Intended Major________________________________________________________________________________________________</w:t>
      </w:r>
    </w:p>
    <w:p w14:paraId="78F4444E" w14:textId="77777777" w:rsidR="0087619B" w:rsidRDefault="0087619B">
      <w:pPr>
        <w:ind w:left="360"/>
        <w:rPr>
          <w:rFonts w:ascii="Cambria" w:hAnsi="Cambria"/>
          <w:color w:val="000000"/>
        </w:rPr>
      </w:pPr>
    </w:p>
    <w:p w14:paraId="4DED5939" w14:textId="77777777" w:rsidR="0087619B" w:rsidRDefault="0087619B">
      <w:pPr>
        <w:ind w:left="360"/>
        <w:rPr>
          <w:rFonts w:ascii="Cambria" w:hAnsi="Cambria"/>
          <w:color w:val="000000"/>
        </w:rPr>
      </w:pPr>
    </w:p>
    <w:p w14:paraId="2584C756" w14:textId="77777777" w:rsidR="00212C45" w:rsidRDefault="00212C45">
      <w:pPr>
        <w:ind w:left="360"/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>College/University____________________________________________________________________________________________</w:t>
      </w:r>
    </w:p>
    <w:p w14:paraId="71DFE9BC" w14:textId="77777777" w:rsidR="0087619B" w:rsidRDefault="0087619B">
      <w:pPr>
        <w:ind w:left="360"/>
        <w:rPr>
          <w:rFonts w:ascii="Cambria" w:hAnsi="Cambria"/>
          <w:color w:val="000000"/>
        </w:rPr>
      </w:pPr>
    </w:p>
    <w:p w14:paraId="3616B3AE" w14:textId="77777777" w:rsidR="00D021DE" w:rsidRDefault="00D021DE">
      <w:pPr>
        <w:ind w:left="360"/>
        <w:rPr>
          <w:rFonts w:ascii="Cambria" w:hAnsi="Cambria"/>
          <w:color w:val="000000"/>
        </w:rPr>
      </w:pPr>
    </w:p>
    <w:p w14:paraId="1FF7E0B9" w14:textId="77777777" w:rsidR="00D021DE" w:rsidRPr="00AE6E4F" w:rsidRDefault="00D021DE">
      <w:pPr>
        <w:ind w:left="360"/>
        <w:rPr>
          <w:rFonts w:ascii="Cambria" w:hAnsi="Cambria"/>
        </w:rPr>
      </w:pPr>
      <w:r w:rsidRPr="00AE6E4F">
        <w:rPr>
          <w:rFonts w:ascii="Cambria" w:hAnsi="Cambria"/>
        </w:rPr>
        <w:t>Occupational objective after graduation________________________________________________________________</w:t>
      </w:r>
    </w:p>
    <w:p w14:paraId="0374C9C4" w14:textId="77777777" w:rsidR="0087619B" w:rsidRPr="00AE6E4F" w:rsidRDefault="0087619B">
      <w:pPr>
        <w:ind w:left="360"/>
        <w:rPr>
          <w:rFonts w:ascii="Cambria" w:hAnsi="Cambria"/>
        </w:rPr>
      </w:pPr>
    </w:p>
    <w:p w14:paraId="326D0C4A" w14:textId="77777777" w:rsidR="00212C45" w:rsidRDefault="00212C45">
      <w:pPr>
        <w:rPr>
          <w:rFonts w:ascii="Cambria" w:hAnsi="Cambria"/>
          <w:color w:val="000000"/>
        </w:rPr>
      </w:pPr>
    </w:p>
    <w:p w14:paraId="1C7D538B" w14:textId="77777777" w:rsidR="00212C45" w:rsidRDefault="00212C45">
      <w:pPr>
        <w:ind w:left="360"/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>Parents/Guardians____________________________________________________________________________________________</w:t>
      </w:r>
    </w:p>
    <w:p w14:paraId="0EFABB1D" w14:textId="77777777" w:rsidR="00212C45" w:rsidRDefault="00212C45">
      <w:pPr>
        <w:ind w:left="360"/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ab/>
      </w:r>
      <w:r>
        <w:rPr>
          <w:rFonts w:ascii="Cambria" w:hAnsi="Cambria"/>
          <w:color w:val="000000"/>
        </w:rPr>
        <w:tab/>
      </w:r>
      <w:r>
        <w:rPr>
          <w:rFonts w:ascii="Cambria" w:hAnsi="Cambria"/>
          <w:color w:val="000000"/>
        </w:rPr>
        <w:tab/>
      </w:r>
      <w:r>
        <w:rPr>
          <w:rFonts w:ascii="Cambria" w:hAnsi="Cambria"/>
          <w:color w:val="000000"/>
        </w:rPr>
        <w:tab/>
        <w:t>Name</w:t>
      </w:r>
      <w:r>
        <w:rPr>
          <w:rFonts w:ascii="Cambria" w:hAnsi="Cambria"/>
          <w:color w:val="000000"/>
        </w:rPr>
        <w:tab/>
      </w:r>
      <w:r>
        <w:rPr>
          <w:rFonts w:ascii="Cambria" w:hAnsi="Cambria"/>
          <w:color w:val="000000"/>
        </w:rPr>
        <w:tab/>
      </w:r>
      <w:r>
        <w:rPr>
          <w:rFonts w:ascii="Cambria" w:hAnsi="Cambria"/>
          <w:color w:val="000000"/>
        </w:rPr>
        <w:tab/>
      </w:r>
      <w:r>
        <w:rPr>
          <w:rFonts w:ascii="Cambria" w:hAnsi="Cambria"/>
          <w:color w:val="000000"/>
        </w:rPr>
        <w:tab/>
        <w:t>Phone Number(s)</w:t>
      </w:r>
    </w:p>
    <w:p w14:paraId="43E9032E" w14:textId="77777777" w:rsidR="00212C45" w:rsidRDefault="00212C45">
      <w:pPr>
        <w:ind w:left="360"/>
        <w:rPr>
          <w:rFonts w:ascii="Cambria" w:hAnsi="Cambria"/>
          <w:color w:val="000000"/>
        </w:rPr>
      </w:pPr>
    </w:p>
    <w:p w14:paraId="5D2BC5AA" w14:textId="77777777" w:rsidR="00212C45" w:rsidRDefault="00212C45">
      <w:pPr>
        <w:ind w:left="360"/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>School Counselor/School_____________________________________________________________________________________</w:t>
      </w:r>
    </w:p>
    <w:p w14:paraId="734AEF4F" w14:textId="77777777" w:rsidR="00212C45" w:rsidRDefault="00212C45">
      <w:pPr>
        <w:ind w:left="360"/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ab/>
      </w:r>
      <w:r>
        <w:rPr>
          <w:rFonts w:ascii="Cambria" w:hAnsi="Cambria"/>
          <w:color w:val="000000"/>
        </w:rPr>
        <w:tab/>
      </w:r>
      <w:r>
        <w:rPr>
          <w:rFonts w:ascii="Cambria" w:hAnsi="Cambria"/>
          <w:color w:val="000000"/>
        </w:rPr>
        <w:tab/>
      </w:r>
      <w:r>
        <w:rPr>
          <w:rFonts w:ascii="Cambria" w:hAnsi="Cambria"/>
          <w:color w:val="000000"/>
        </w:rPr>
        <w:tab/>
        <w:t>Name/Name of School</w:t>
      </w:r>
      <w:r>
        <w:rPr>
          <w:rFonts w:ascii="Cambria" w:hAnsi="Cambria"/>
          <w:color w:val="000000"/>
        </w:rPr>
        <w:tab/>
        <w:t>Phone Number(s)</w:t>
      </w:r>
    </w:p>
    <w:p w14:paraId="1CCBA0C3" w14:textId="77777777" w:rsidR="00B06105" w:rsidRDefault="00B06105">
      <w:pPr>
        <w:ind w:left="360"/>
        <w:rPr>
          <w:rFonts w:ascii="Cambria" w:hAnsi="Cambria"/>
          <w:color w:val="000000"/>
        </w:rPr>
      </w:pPr>
    </w:p>
    <w:p w14:paraId="4AE32471" w14:textId="77777777" w:rsidR="00D021DE" w:rsidRPr="00AE6E4F" w:rsidRDefault="00D021DE" w:rsidP="00746143">
      <w:pPr>
        <w:ind w:left="360"/>
        <w:rPr>
          <w:rFonts w:ascii="Cambria" w:hAnsi="Cambria"/>
        </w:rPr>
      </w:pPr>
      <w:r w:rsidRPr="00AE6E4F">
        <w:rPr>
          <w:rFonts w:ascii="Cambria" w:hAnsi="Cambria"/>
        </w:rPr>
        <w:lastRenderedPageBreak/>
        <w:t>Please respond to the following questions. Your response should be typed or computer-generated. You may attach additional pages if you wish.</w:t>
      </w:r>
    </w:p>
    <w:p w14:paraId="06F9E775" w14:textId="77777777" w:rsidR="00D021DE" w:rsidRPr="00AE6E4F" w:rsidRDefault="00D021DE" w:rsidP="00746143">
      <w:pPr>
        <w:ind w:left="360"/>
        <w:rPr>
          <w:rFonts w:ascii="Cambria" w:hAnsi="Cambria"/>
        </w:rPr>
      </w:pPr>
    </w:p>
    <w:p w14:paraId="3C313644" w14:textId="77777777" w:rsidR="00746143" w:rsidRPr="00D021DE" w:rsidRDefault="00D021DE" w:rsidP="00746143">
      <w:pPr>
        <w:ind w:left="360"/>
        <w:rPr>
          <w:rFonts w:ascii="Cambria" w:hAnsi="Cambria"/>
          <w:color w:val="000000"/>
        </w:rPr>
      </w:pPr>
      <w:r>
        <w:rPr>
          <w:rFonts w:ascii="Cambria" w:hAnsi="Cambria"/>
          <w:b/>
          <w:color w:val="C00000"/>
        </w:rPr>
        <w:t xml:space="preserve"> </w:t>
      </w:r>
      <w:r w:rsidR="00746143">
        <w:rPr>
          <w:rFonts w:ascii="Cambria" w:hAnsi="Cambria"/>
          <w:b/>
          <w:color w:val="000000"/>
        </w:rPr>
        <w:t xml:space="preserve">AWARDS AND ACTIVITIES </w:t>
      </w:r>
    </w:p>
    <w:p w14:paraId="46FBA279" w14:textId="77777777" w:rsidR="00B06105" w:rsidRDefault="00B06105">
      <w:pPr>
        <w:ind w:left="360"/>
        <w:rPr>
          <w:rFonts w:ascii="Cambria" w:hAnsi="Cambria"/>
          <w:color w:val="000000"/>
        </w:rPr>
      </w:pPr>
    </w:p>
    <w:p w14:paraId="3E94D8A5" w14:textId="77777777" w:rsidR="00212C45" w:rsidRDefault="00212C45">
      <w:pPr>
        <w:ind w:left="360"/>
        <w:rPr>
          <w:rFonts w:ascii="Cambria" w:hAnsi="Cambria"/>
          <w:b/>
          <w:color w:val="000000"/>
        </w:rPr>
      </w:pPr>
    </w:p>
    <w:p w14:paraId="6F47FFDD" w14:textId="77777777" w:rsidR="00746143" w:rsidRDefault="00746143">
      <w:pPr>
        <w:ind w:left="360"/>
        <w:rPr>
          <w:rFonts w:ascii="Cambria" w:hAnsi="Cambria"/>
          <w:b/>
          <w:color w:val="000000"/>
        </w:rPr>
      </w:pPr>
    </w:p>
    <w:p w14:paraId="382FBDE4" w14:textId="77777777" w:rsidR="00212C45" w:rsidRDefault="00212C45">
      <w:pPr>
        <w:ind w:left="360"/>
        <w:rPr>
          <w:rFonts w:ascii="Cambria" w:hAnsi="Cambria"/>
          <w:b/>
          <w:color w:val="000000"/>
        </w:rPr>
      </w:pPr>
      <w:proofErr w:type="gramStart"/>
      <w:r>
        <w:rPr>
          <w:rFonts w:ascii="Cambria" w:hAnsi="Cambria"/>
          <w:b/>
          <w:color w:val="000000"/>
        </w:rPr>
        <w:t>PERSONAL</w:t>
      </w:r>
      <w:proofErr w:type="gramEnd"/>
    </w:p>
    <w:p w14:paraId="1A94B05E" w14:textId="77777777" w:rsidR="00746143" w:rsidRDefault="00746143">
      <w:pPr>
        <w:ind w:left="360"/>
        <w:rPr>
          <w:rFonts w:ascii="Cambria" w:hAnsi="Cambria"/>
          <w:b/>
          <w:color w:val="000000"/>
        </w:rPr>
      </w:pPr>
    </w:p>
    <w:p w14:paraId="553EC623" w14:textId="77777777" w:rsidR="00212C45" w:rsidRDefault="00212C45">
      <w:pPr>
        <w:rPr>
          <w:rFonts w:ascii="Cambria" w:hAnsi="Cambria"/>
          <w:b/>
          <w:color w:val="000000"/>
        </w:rPr>
      </w:pPr>
    </w:p>
    <w:p w14:paraId="64440B33" w14:textId="77777777" w:rsidR="00212C45" w:rsidRDefault="00212C45">
      <w:pPr>
        <w:pStyle w:val="ListParagraph"/>
        <w:numPr>
          <w:ilvl w:val="0"/>
          <w:numId w:val="4"/>
        </w:numPr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>What are your interests?</w:t>
      </w:r>
    </w:p>
    <w:p w14:paraId="216E7F3E" w14:textId="77777777" w:rsidR="00212C45" w:rsidRDefault="00212C45">
      <w:pPr>
        <w:ind w:left="360"/>
        <w:rPr>
          <w:rFonts w:ascii="Cambria" w:hAnsi="Cambria"/>
          <w:color w:val="000000"/>
        </w:rPr>
      </w:pPr>
    </w:p>
    <w:p w14:paraId="27142D97" w14:textId="77777777" w:rsidR="00746143" w:rsidRDefault="00746143">
      <w:pPr>
        <w:ind w:left="360"/>
        <w:rPr>
          <w:rFonts w:ascii="Cambria" w:hAnsi="Cambria"/>
          <w:color w:val="000000"/>
        </w:rPr>
      </w:pPr>
    </w:p>
    <w:p w14:paraId="4C25B8F2" w14:textId="77777777" w:rsidR="00212C45" w:rsidRDefault="00212C45">
      <w:pPr>
        <w:ind w:left="360"/>
        <w:rPr>
          <w:rFonts w:ascii="Cambria" w:hAnsi="Cambria"/>
          <w:color w:val="000000"/>
        </w:rPr>
      </w:pPr>
    </w:p>
    <w:p w14:paraId="5E34F381" w14:textId="77777777" w:rsidR="00212C45" w:rsidRDefault="00212C45">
      <w:pPr>
        <w:pStyle w:val="ListParagraph"/>
        <w:numPr>
          <w:ilvl w:val="0"/>
          <w:numId w:val="4"/>
        </w:numPr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>What are your future professional goals?</w:t>
      </w:r>
    </w:p>
    <w:p w14:paraId="306E82AB" w14:textId="77777777" w:rsidR="00212C45" w:rsidRDefault="00212C45">
      <w:pPr>
        <w:ind w:left="360"/>
        <w:rPr>
          <w:rFonts w:ascii="Cambria" w:hAnsi="Cambria"/>
          <w:color w:val="000000"/>
        </w:rPr>
      </w:pPr>
    </w:p>
    <w:p w14:paraId="1A9795B1" w14:textId="77777777" w:rsidR="00746143" w:rsidRDefault="00746143">
      <w:pPr>
        <w:ind w:left="360"/>
        <w:rPr>
          <w:rFonts w:ascii="Cambria" w:hAnsi="Cambria"/>
          <w:color w:val="000000"/>
        </w:rPr>
      </w:pPr>
    </w:p>
    <w:p w14:paraId="44566A49" w14:textId="77777777" w:rsidR="00212C45" w:rsidRDefault="00212C45">
      <w:pPr>
        <w:ind w:left="360"/>
        <w:rPr>
          <w:rFonts w:ascii="Cambria" w:hAnsi="Cambria"/>
          <w:color w:val="000000"/>
        </w:rPr>
      </w:pPr>
    </w:p>
    <w:p w14:paraId="42385B32" w14:textId="77777777" w:rsidR="00212C45" w:rsidRDefault="00212C45">
      <w:pPr>
        <w:pStyle w:val="ListParagraph"/>
        <w:numPr>
          <w:ilvl w:val="0"/>
          <w:numId w:val="4"/>
        </w:numPr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>What classes have you taken to prepare for this field?</w:t>
      </w:r>
    </w:p>
    <w:p w14:paraId="070F5D7E" w14:textId="77777777" w:rsidR="00212C45" w:rsidRDefault="00212C45">
      <w:pPr>
        <w:ind w:left="360"/>
        <w:rPr>
          <w:rFonts w:ascii="Cambria" w:hAnsi="Cambria"/>
          <w:color w:val="000000"/>
        </w:rPr>
      </w:pPr>
    </w:p>
    <w:p w14:paraId="73825375" w14:textId="77777777" w:rsidR="00746143" w:rsidRDefault="00746143">
      <w:pPr>
        <w:ind w:left="360"/>
        <w:rPr>
          <w:rFonts w:ascii="Cambria" w:hAnsi="Cambria"/>
          <w:color w:val="000000"/>
        </w:rPr>
      </w:pPr>
    </w:p>
    <w:p w14:paraId="69C8A18B" w14:textId="77777777" w:rsidR="00212C45" w:rsidRDefault="00212C45">
      <w:pPr>
        <w:ind w:left="360"/>
        <w:rPr>
          <w:rFonts w:ascii="Cambria" w:hAnsi="Cambria"/>
          <w:color w:val="000000"/>
        </w:rPr>
      </w:pPr>
    </w:p>
    <w:p w14:paraId="50EA3D04" w14:textId="77777777" w:rsidR="00212C45" w:rsidRDefault="00212C45">
      <w:pPr>
        <w:pStyle w:val="ListParagraph"/>
        <w:numPr>
          <w:ilvl w:val="0"/>
          <w:numId w:val="4"/>
        </w:numPr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>Describe any related volunteer or work experience.</w:t>
      </w:r>
    </w:p>
    <w:p w14:paraId="4533B565" w14:textId="77777777" w:rsidR="00212C45" w:rsidRDefault="00212C45">
      <w:pPr>
        <w:ind w:left="360"/>
        <w:rPr>
          <w:rFonts w:ascii="Cambria" w:hAnsi="Cambria"/>
          <w:color w:val="000000"/>
        </w:rPr>
      </w:pPr>
    </w:p>
    <w:p w14:paraId="6BC2AF97" w14:textId="77777777" w:rsidR="00746143" w:rsidRDefault="00746143">
      <w:pPr>
        <w:ind w:left="360"/>
        <w:rPr>
          <w:rFonts w:ascii="Cambria" w:hAnsi="Cambria"/>
          <w:color w:val="000000"/>
        </w:rPr>
      </w:pPr>
    </w:p>
    <w:p w14:paraId="26D73422" w14:textId="77777777" w:rsidR="00212C45" w:rsidRDefault="00212C45">
      <w:pPr>
        <w:ind w:left="360"/>
        <w:rPr>
          <w:rFonts w:ascii="Cambria" w:hAnsi="Cambria"/>
          <w:color w:val="000000"/>
        </w:rPr>
      </w:pPr>
    </w:p>
    <w:p w14:paraId="28F7D4FE" w14:textId="77777777" w:rsidR="00E64615" w:rsidRPr="00E64615" w:rsidRDefault="00212C45" w:rsidP="00E64615">
      <w:pPr>
        <w:pStyle w:val="ListParagraph"/>
        <w:numPr>
          <w:ilvl w:val="0"/>
          <w:numId w:val="4"/>
        </w:numPr>
        <w:rPr>
          <w:rFonts w:ascii="Cambria" w:hAnsi="Cambria"/>
          <w:color w:val="000000"/>
        </w:rPr>
      </w:pPr>
      <w:r w:rsidRPr="00E64615">
        <w:rPr>
          <w:rFonts w:ascii="Cambria" w:hAnsi="Cambria"/>
          <w:color w:val="000000"/>
        </w:rPr>
        <w:t>Please list or attach any additional pertinent information</w:t>
      </w:r>
      <w:r w:rsidR="00746143" w:rsidRPr="00E64615">
        <w:rPr>
          <w:rFonts w:ascii="Cambria" w:hAnsi="Cambria"/>
          <w:color w:val="000000"/>
        </w:rPr>
        <w:t>.</w:t>
      </w:r>
      <w:r w:rsidR="00E64615" w:rsidRPr="00E64615">
        <w:rPr>
          <w:rFonts w:ascii="Cambria" w:hAnsi="Cambria"/>
          <w:color w:val="000000"/>
        </w:rPr>
        <w:t xml:space="preserve"> </w:t>
      </w:r>
    </w:p>
    <w:p w14:paraId="46B2E98B" w14:textId="77777777" w:rsidR="0009075E" w:rsidRDefault="0009075E" w:rsidP="0009075E">
      <w:pPr>
        <w:pStyle w:val="ListParagraph"/>
        <w:rPr>
          <w:rFonts w:ascii="Cambria" w:hAnsi="Cambria"/>
          <w:color w:val="000000"/>
        </w:rPr>
      </w:pPr>
    </w:p>
    <w:p w14:paraId="58B64818" w14:textId="77777777" w:rsidR="0009075E" w:rsidRDefault="0009075E" w:rsidP="0009075E">
      <w:pPr>
        <w:pStyle w:val="ListParagraph"/>
        <w:rPr>
          <w:rFonts w:ascii="Cambria" w:hAnsi="Cambria"/>
          <w:color w:val="000000"/>
        </w:rPr>
      </w:pPr>
    </w:p>
    <w:p w14:paraId="63F8AF50" w14:textId="77777777" w:rsidR="0009075E" w:rsidRDefault="0009075E" w:rsidP="0009075E">
      <w:pPr>
        <w:pStyle w:val="ListParagraph"/>
        <w:rPr>
          <w:rFonts w:ascii="Cambria" w:hAnsi="Cambria"/>
          <w:color w:val="000000"/>
        </w:rPr>
      </w:pPr>
    </w:p>
    <w:p w14:paraId="566A6DCC" w14:textId="77777777" w:rsidR="00E64615" w:rsidRPr="00E64615" w:rsidRDefault="0009075E" w:rsidP="0009075E">
      <w:pPr>
        <w:pStyle w:val="ListParagraph"/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 xml:space="preserve">6.   </w:t>
      </w:r>
      <w:r w:rsidR="00E64615" w:rsidRPr="00E64615">
        <w:rPr>
          <w:rFonts w:ascii="Cambria" w:hAnsi="Cambria"/>
          <w:color w:val="000000"/>
        </w:rPr>
        <w:t>If the FAFSA/ORSSA does not reflect your financial need, explain why.</w:t>
      </w:r>
    </w:p>
    <w:p w14:paraId="4C030DDD" w14:textId="77777777" w:rsidR="00212C45" w:rsidRDefault="00212C45">
      <w:pPr>
        <w:ind w:left="360"/>
        <w:rPr>
          <w:rFonts w:ascii="Cambria" w:hAnsi="Cambria"/>
          <w:color w:val="000000"/>
        </w:rPr>
      </w:pPr>
    </w:p>
    <w:p w14:paraId="2C37C090" w14:textId="77777777" w:rsidR="00212C45" w:rsidRDefault="00212C45">
      <w:pPr>
        <w:ind w:left="360"/>
        <w:rPr>
          <w:rFonts w:ascii="Cambria" w:hAnsi="Cambria"/>
          <w:color w:val="000000"/>
        </w:rPr>
      </w:pPr>
    </w:p>
    <w:p w14:paraId="71E30FA7" w14:textId="77777777" w:rsidR="00746143" w:rsidRDefault="00746143">
      <w:pPr>
        <w:rPr>
          <w:rFonts w:ascii="Cambria" w:hAnsi="Cambria"/>
          <w:color w:val="000000"/>
        </w:rPr>
      </w:pPr>
    </w:p>
    <w:p w14:paraId="2EDC747A" w14:textId="77777777" w:rsidR="00212C45" w:rsidRDefault="00212C45">
      <w:pPr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 xml:space="preserve">Please sign and date below and send the completed application, scholarship recommendation forms, financial forms and a copy of </w:t>
      </w:r>
      <w:r w:rsidR="0087619B">
        <w:rPr>
          <w:rFonts w:ascii="Cambria" w:hAnsi="Cambria"/>
          <w:color w:val="000000"/>
        </w:rPr>
        <w:t xml:space="preserve">your latest </w:t>
      </w:r>
      <w:r>
        <w:rPr>
          <w:rFonts w:ascii="Cambria" w:hAnsi="Cambria"/>
          <w:color w:val="000000"/>
        </w:rPr>
        <w:t xml:space="preserve">transcripts to </w:t>
      </w:r>
    </w:p>
    <w:p w14:paraId="5A6D3B12" w14:textId="77777777" w:rsidR="00212C45" w:rsidRDefault="00212C45">
      <w:pPr>
        <w:jc w:val="center"/>
        <w:rPr>
          <w:rFonts w:ascii="Cambria" w:hAnsi="Cambria"/>
          <w:color w:val="000000"/>
        </w:rPr>
      </w:pPr>
    </w:p>
    <w:p w14:paraId="2B7FF7B5" w14:textId="77777777" w:rsidR="00212C45" w:rsidRDefault="00212C45">
      <w:pPr>
        <w:jc w:val="center"/>
        <w:rPr>
          <w:rFonts w:ascii="Cambria" w:hAnsi="Cambria"/>
          <w:b/>
          <w:color w:val="000000"/>
        </w:rPr>
      </w:pPr>
      <w:r>
        <w:rPr>
          <w:rFonts w:ascii="Cambria" w:hAnsi="Cambria"/>
          <w:b/>
          <w:color w:val="000000"/>
        </w:rPr>
        <w:t>Scholarship Committee</w:t>
      </w:r>
      <w:r>
        <w:rPr>
          <w:rFonts w:ascii="Cambria" w:hAnsi="Cambria"/>
          <w:b/>
          <w:color w:val="000000"/>
        </w:rPr>
        <w:br/>
        <w:t>McMinnville Garden Club</w:t>
      </w:r>
    </w:p>
    <w:p w14:paraId="674EB03F" w14:textId="77777777" w:rsidR="00212C45" w:rsidRDefault="00212C45">
      <w:pPr>
        <w:jc w:val="center"/>
        <w:rPr>
          <w:rFonts w:ascii="Cambria" w:hAnsi="Cambria"/>
          <w:b/>
          <w:color w:val="000000"/>
        </w:rPr>
      </w:pPr>
      <w:r>
        <w:rPr>
          <w:rFonts w:ascii="Cambria" w:hAnsi="Cambria"/>
          <w:b/>
          <w:color w:val="000000"/>
        </w:rPr>
        <w:t>PO Box 386</w:t>
      </w:r>
    </w:p>
    <w:p w14:paraId="50CC4464" w14:textId="77777777" w:rsidR="00212C45" w:rsidRDefault="00212C45" w:rsidP="00F678EB">
      <w:pPr>
        <w:jc w:val="center"/>
        <w:rPr>
          <w:rFonts w:ascii="Cambria" w:hAnsi="Cambria"/>
          <w:color w:val="000000"/>
        </w:rPr>
      </w:pPr>
      <w:r>
        <w:rPr>
          <w:rFonts w:ascii="Cambria" w:hAnsi="Cambria"/>
          <w:b/>
          <w:color w:val="000000"/>
        </w:rPr>
        <w:t>McMinnville, Oregon 97128</w:t>
      </w:r>
    </w:p>
    <w:p w14:paraId="4768928F" w14:textId="77777777" w:rsidR="00212C45" w:rsidRDefault="00212C45">
      <w:pPr>
        <w:ind w:left="360"/>
        <w:rPr>
          <w:rFonts w:ascii="Cambria" w:hAnsi="Cambria"/>
          <w:color w:val="000000"/>
        </w:rPr>
      </w:pPr>
    </w:p>
    <w:p w14:paraId="11CB56D0" w14:textId="77777777" w:rsidR="00212C45" w:rsidRDefault="00212C45">
      <w:pPr>
        <w:ind w:left="360"/>
        <w:rPr>
          <w:rFonts w:ascii="Cambria" w:hAnsi="Cambria"/>
          <w:color w:val="000000"/>
        </w:rPr>
      </w:pPr>
    </w:p>
    <w:p w14:paraId="40CE1B64" w14:textId="77777777" w:rsidR="00E64615" w:rsidRDefault="00E64615">
      <w:pPr>
        <w:ind w:left="360"/>
        <w:rPr>
          <w:rFonts w:ascii="Cambria" w:hAnsi="Cambria"/>
          <w:color w:val="000000"/>
        </w:rPr>
      </w:pPr>
    </w:p>
    <w:p w14:paraId="3DFD9D26" w14:textId="77777777" w:rsidR="00212C45" w:rsidRDefault="00212C45">
      <w:pPr>
        <w:ind w:left="360"/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>Applicant Signature and Date________________________________________________________________________________</w:t>
      </w:r>
    </w:p>
    <w:p w14:paraId="3F92B856" w14:textId="77777777" w:rsidR="00212C45" w:rsidRDefault="00212C45">
      <w:pPr>
        <w:pageBreakBefore/>
        <w:jc w:val="center"/>
        <w:rPr>
          <w:rFonts w:ascii="Cambria" w:hAnsi="Cambria"/>
          <w:b/>
          <w:color w:val="000000"/>
        </w:rPr>
      </w:pPr>
      <w:r>
        <w:rPr>
          <w:rFonts w:ascii="Cambria" w:hAnsi="Cambria"/>
          <w:b/>
          <w:color w:val="000000"/>
        </w:rPr>
        <w:lastRenderedPageBreak/>
        <w:t>McMinnville Garden Club</w:t>
      </w:r>
    </w:p>
    <w:p w14:paraId="7AB687BE" w14:textId="77777777" w:rsidR="00212C45" w:rsidRDefault="00212C45">
      <w:pPr>
        <w:jc w:val="center"/>
        <w:rPr>
          <w:rFonts w:ascii="Cambria" w:hAnsi="Cambria"/>
          <w:b/>
          <w:color w:val="000000"/>
        </w:rPr>
      </w:pPr>
      <w:r>
        <w:rPr>
          <w:rFonts w:ascii="Cambria" w:hAnsi="Cambria"/>
          <w:b/>
          <w:color w:val="000000"/>
        </w:rPr>
        <w:t>PO Box 386</w:t>
      </w:r>
    </w:p>
    <w:p w14:paraId="47826F52" w14:textId="77777777" w:rsidR="00212C45" w:rsidRDefault="00212C45">
      <w:pPr>
        <w:jc w:val="center"/>
        <w:rPr>
          <w:rFonts w:ascii="Cambria" w:hAnsi="Cambria"/>
          <w:b/>
          <w:color w:val="000000"/>
        </w:rPr>
      </w:pPr>
      <w:r>
        <w:rPr>
          <w:rFonts w:ascii="Cambria" w:hAnsi="Cambria"/>
          <w:b/>
          <w:color w:val="000000"/>
        </w:rPr>
        <w:t>McMinnville, Oregon 97128</w:t>
      </w:r>
    </w:p>
    <w:p w14:paraId="71F57AD2" w14:textId="77777777" w:rsidR="00212C45" w:rsidRDefault="007D2806">
      <w:pPr>
        <w:jc w:val="center"/>
        <w:rPr>
          <w:rFonts w:ascii="Cambria" w:hAnsi="Cambria"/>
          <w:b/>
          <w:color w:val="000000"/>
        </w:rPr>
      </w:pPr>
      <w:hyperlink r:id="rId7" w:history="1">
        <w:r w:rsidRPr="00845A5F">
          <w:rPr>
            <w:rStyle w:val="Hyperlink"/>
            <w:rFonts w:ascii="Cambria" w:hAnsi="Cambria"/>
            <w:b/>
            <w:lang w:val="en-US" w:eastAsia="ar-SA" w:bidi="ar-SA"/>
          </w:rPr>
          <w:t>macgardenscholarships@gmail.com</w:t>
        </w:r>
      </w:hyperlink>
    </w:p>
    <w:p w14:paraId="7175C8EA" w14:textId="77777777" w:rsidR="007D2806" w:rsidRDefault="007D2806">
      <w:pPr>
        <w:jc w:val="center"/>
        <w:rPr>
          <w:rFonts w:ascii="Cambria" w:hAnsi="Cambria"/>
          <w:b/>
          <w:color w:val="000000"/>
        </w:rPr>
      </w:pPr>
    </w:p>
    <w:p w14:paraId="4EA9B84F" w14:textId="77777777" w:rsidR="00212C45" w:rsidRDefault="00212C45">
      <w:pPr>
        <w:jc w:val="center"/>
        <w:rPr>
          <w:rFonts w:ascii="Cambria" w:hAnsi="Cambria"/>
          <w:b/>
          <w:color w:val="000000"/>
        </w:rPr>
      </w:pPr>
      <w:r>
        <w:rPr>
          <w:rFonts w:ascii="Cambria" w:hAnsi="Cambria"/>
          <w:b/>
          <w:color w:val="000000"/>
        </w:rPr>
        <w:t>Horticulture/Agriculture Scholarship Recommendation</w:t>
      </w:r>
    </w:p>
    <w:p w14:paraId="60109FEA" w14:textId="77777777" w:rsidR="00212C45" w:rsidRDefault="00212C45">
      <w:pPr>
        <w:jc w:val="center"/>
        <w:rPr>
          <w:rFonts w:ascii="Cambria" w:hAnsi="Cambria"/>
          <w:b/>
          <w:i/>
          <w:color w:val="000000"/>
          <w:u w:val="single"/>
        </w:rPr>
      </w:pPr>
      <w:r w:rsidRPr="00373053">
        <w:rPr>
          <w:rFonts w:ascii="Cambria" w:hAnsi="Cambria"/>
          <w:b/>
          <w:i/>
          <w:color w:val="000000"/>
          <w:u w:val="single"/>
        </w:rPr>
        <w:t>To be completed by School Counselor</w:t>
      </w:r>
    </w:p>
    <w:p w14:paraId="78D3BF74" w14:textId="77777777" w:rsidR="00FD376A" w:rsidRDefault="00FD376A">
      <w:pPr>
        <w:jc w:val="center"/>
        <w:rPr>
          <w:rFonts w:ascii="Cambria" w:hAnsi="Cambria"/>
          <w:b/>
          <w:i/>
          <w:color w:val="000000"/>
          <w:u w:val="single"/>
        </w:rPr>
      </w:pPr>
    </w:p>
    <w:p w14:paraId="6E64B11C" w14:textId="77777777" w:rsidR="00B06105" w:rsidRPr="00373053" w:rsidRDefault="00B06105">
      <w:pPr>
        <w:jc w:val="center"/>
        <w:rPr>
          <w:rFonts w:ascii="Cambria" w:hAnsi="Cambria"/>
          <w:b/>
          <w:i/>
          <w:color w:val="000000"/>
          <w:u w:val="single"/>
        </w:rPr>
      </w:pPr>
    </w:p>
    <w:p w14:paraId="27EB75A3" w14:textId="77777777" w:rsidR="00212C45" w:rsidRDefault="00212C45">
      <w:pPr>
        <w:jc w:val="center"/>
        <w:rPr>
          <w:rFonts w:ascii="Cambria" w:hAnsi="Cambria"/>
          <w:b/>
          <w:color w:val="000000"/>
        </w:rPr>
      </w:pPr>
    </w:p>
    <w:p w14:paraId="0F0CA870" w14:textId="77777777" w:rsidR="00212C45" w:rsidRDefault="00212C45">
      <w:pPr>
        <w:rPr>
          <w:rFonts w:ascii="Cambria" w:hAnsi="Cambria"/>
          <w:b/>
          <w:color w:val="000000"/>
        </w:rPr>
      </w:pPr>
    </w:p>
    <w:p w14:paraId="73A68955" w14:textId="77777777" w:rsidR="00212C45" w:rsidRDefault="00212C45">
      <w:pPr>
        <w:rPr>
          <w:rFonts w:ascii="Cambria" w:hAnsi="Cambria"/>
          <w:b/>
          <w:color w:val="000000"/>
        </w:rPr>
      </w:pPr>
      <w:r>
        <w:rPr>
          <w:rFonts w:ascii="Cambria" w:hAnsi="Cambria"/>
          <w:b/>
          <w:color w:val="000000"/>
        </w:rPr>
        <w:t>Scholarship Applicant______________________________________________</w:t>
      </w:r>
      <w:r>
        <w:rPr>
          <w:rFonts w:ascii="Cambria" w:hAnsi="Cambria"/>
          <w:color w:val="000000"/>
        </w:rPr>
        <w:t>___________________________________________</w:t>
      </w:r>
    </w:p>
    <w:p w14:paraId="56EF6801" w14:textId="77777777" w:rsidR="00212C45" w:rsidRDefault="00212C45">
      <w:pPr>
        <w:rPr>
          <w:rFonts w:ascii="Cambria" w:hAnsi="Cambria"/>
          <w:b/>
          <w:color w:val="000000"/>
        </w:rPr>
      </w:pPr>
    </w:p>
    <w:p w14:paraId="3975DE62" w14:textId="77777777" w:rsidR="00212C45" w:rsidRDefault="00212C45">
      <w:pPr>
        <w:pStyle w:val="ListParagraph"/>
        <w:numPr>
          <w:ilvl w:val="0"/>
          <w:numId w:val="3"/>
        </w:numPr>
        <w:rPr>
          <w:rFonts w:ascii="Cambria" w:hAnsi="Cambria"/>
          <w:color w:val="000000"/>
        </w:rPr>
      </w:pPr>
      <w:r>
        <w:rPr>
          <w:rFonts w:ascii="Cambria" w:hAnsi="Cambria"/>
          <w:b/>
          <w:color w:val="000000"/>
        </w:rPr>
        <w:t>Describe your relationship with the applicant.</w:t>
      </w:r>
    </w:p>
    <w:p w14:paraId="79E11E47" w14:textId="77777777" w:rsidR="00212C45" w:rsidRDefault="00212C45">
      <w:pPr>
        <w:rPr>
          <w:rFonts w:ascii="Cambria" w:hAnsi="Cambria"/>
          <w:color w:val="000000"/>
        </w:rPr>
      </w:pPr>
    </w:p>
    <w:p w14:paraId="4C539156" w14:textId="77777777" w:rsidR="00212C45" w:rsidRDefault="00212C45">
      <w:pPr>
        <w:rPr>
          <w:rFonts w:ascii="Cambria" w:hAnsi="Cambria"/>
          <w:color w:val="000000"/>
        </w:rPr>
      </w:pPr>
    </w:p>
    <w:p w14:paraId="3CFB80B6" w14:textId="77777777" w:rsidR="00212C45" w:rsidRDefault="00212C45">
      <w:pPr>
        <w:rPr>
          <w:rFonts w:ascii="Cambria" w:hAnsi="Cambria"/>
          <w:color w:val="000000"/>
        </w:rPr>
      </w:pPr>
    </w:p>
    <w:p w14:paraId="1785923F" w14:textId="77777777" w:rsidR="00212C45" w:rsidRDefault="00212C45">
      <w:pPr>
        <w:rPr>
          <w:rFonts w:ascii="Cambria" w:hAnsi="Cambria"/>
          <w:color w:val="000000"/>
        </w:rPr>
      </w:pPr>
    </w:p>
    <w:p w14:paraId="7A484357" w14:textId="77777777" w:rsidR="00212C45" w:rsidRDefault="00212C45">
      <w:pPr>
        <w:rPr>
          <w:rFonts w:ascii="Cambria" w:hAnsi="Cambria"/>
          <w:color w:val="000000"/>
        </w:rPr>
      </w:pPr>
    </w:p>
    <w:p w14:paraId="414C533F" w14:textId="77777777" w:rsidR="00212C45" w:rsidRDefault="00212C45">
      <w:pPr>
        <w:pStyle w:val="ListParagraph"/>
        <w:numPr>
          <w:ilvl w:val="0"/>
          <w:numId w:val="3"/>
        </w:numPr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>Describe the applicant’s work ethic.</w:t>
      </w:r>
    </w:p>
    <w:p w14:paraId="28226E6E" w14:textId="77777777" w:rsidR="00212C45" w:rsidRDefault="00212C45">
      <w:pPr>
        <w:rPr>
          <w:rFonts w:ascii="Cambria" w:hAnsi="Cambria"/>
          <w:color w:val="000000"/>
        </w:rPr>
      </w:pPr>
    </w:p>
    <w:p w14:paraId="4BF343EF" w14:textId="77777777" w:rsidR="00212C45" w:rsidRDefault="00212C45">
      <w:pPr>
        <w:rPr>
          <w:rFonts w:ascii="Cambria" w:hAnsi="Cambria"/>
          <w:color w:val="000000"/>
        </w:rPr>
      </w:pPr>
    </w:p>
    <w:p w14:paraId="4E81F6B9" w14:textId="77777777" w:rsidR="00212C45" w:rsidRDefault="00212C45">
      <w:pPr>
        <w:rPr>
          <w:rFonts w:ascii="Cambria" w:hAnsi="Cambria"/>
          <w:color w:val="000000"/>
        </w:rPr>
      </w:pPr>
    </w:p>
    <w:p w14:paraId="6AE2FB4F" w14:textId="77777777" w:rsidR="00212C45" w:rsidRDefault="00212C45">
      <w:pPr>
        <w:rPr>
          <w:rFonts w:ascii="Cambria" w:hAnsi="Cambria"/>
          <w:color w:val="000000"/>
        </w:rPr>
      </w:pPr>
    </w:p>
    <w:p w14:paraId="20CFF951" w14:textId="77777777" w:rsidR="00212C45" w:rsidRDefault="00212C45">
      <w:pPr>
        <w:rPr>
          <w:rFonts w:ascii="Cambria" w:hAnsi="Cambria"/>
          <w:color w:val="000000"/>
        </w:rPr>
      </w:pPr>
    </w:p>
    <w:p w14:paraId="659C5664" w14:textId="77777777" w:rsidR="00212C45" w:rsidRDefault="00212C45">
      <w:pPr>
        <w:pStyle w:val="ListParagraph"/>
        <w:numPr>
          <w:ilvl w:val="0"/>
          <w:numId w:val="3"/>
        </w:numPr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>What words come to mind when describing the applicant?</w:t>
      </w:r>
    </w:p>
    <w:p w14:paraId="39AB1C7C" w14:textId="77777777" w:rsidR="00212C45" w:rsidRDefault="00212C45">
      <w:pPr>
        <w:rPr>
          <w:rFonts w:ascii="Cambria" w:hAnsi="Cambria"/>
          <w:color w:val="000000"/>
        </w:rPr>
      </w:pPr>
    </w:p>
    <w:p w14:paraId="747098EF" w14:textId="77777777" w:rsidR="00212C45" w:rsidRDefault="00212C45">
      <w:pPr>
        <w:rPr>
          <w:rFonts w:ascii="Cambria" w:hAnsi="Cambria"/>
          <w:color w:val="000000"/>
        </w:rPr>
      </w:pPr>
    </w:p>
    <w:p w14:paraId="1EA80B80" w14:textId="77777777" w:rsidR="00212C45" w:rsidRDefault="00212C45">
      <w:pPr>
        <w:rPr>
          <w:rFonts w:ascii="Cambria" w:hAnsi="Cambria"/>
          <w:color w:val="000000"/>
        </w:rPr>
      </w:pPr>
    </w:p>
    <w:p w14:paraId="2FCDFEF3" w14:textId="77777777" w:rsidR="00212C45" w:rsidRDefault="00212C45">
      <w:pPr>
        <w:rPr>
          <w:rFonts w:ascii="Cambria" w:hAnsi="Cambria"/>
          <w:color w:val="000000"/>
        </w:rPr>
      </w:pPr>
    </w:p>
    <w:p w14:paraId="0CBA74C4" w14:textId="77777777" w:rsidR="00212C45" w:rsidRDefault="00212C45">
      <w:pPr>
        <w:rPr>
          <w:rFonts w:ascii="Cambria" w:hAnsi="Cambria"/>
          <w:color w:val="000000"/>
        </w:rPr>
      </w:pPr>
    </w:p>
    <w:p w14:paraId="681E376D" w14:textId="77777777" w:rsidR="00212C45" w:rsidRDefault="00212C45">
      <w:pPr>
        <w:pStyle w:val="ListParagraph"/>
        <w:numPr>
          <w:ilvl w:val="0"/>
          <w:numId w:val="3"/>
        </w:numPr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>Additional Comments</w:t>
      </w:r>
    </w:p>
    <w:p w14:paraId="6A414196" w14:textId="77777777" w:rsidR="00212C45" w:rsidRDefault="00212C45">
      <w:pPr>
        <w:rPr>
          <w:rFonts w:ascii="Cambria" w:hAnsi="Cambria"/>
          <w:color w:val="000000"/>
        </w:rPr>
      </w:pPr>
    </w:p>
    <w:p w14:paraId="647E1465" w14:textId="77777777" w:rsidR="00212C45" w:rsidRDefault="00212C45">
      <w:pPr>
        <w:rPr>
          <w:rFonts w:ascii="Cambria" w:hAnsi="Cambria"/>
          <w:color w:val="000000"/>
        </w:rPr>
      </w:pPr>
    </w:p>
    <w:p w14:paraId="53E15F06" w14:textId="77777777" w:rsidR="00212C45" w:rsidRDefault="00212C45">
      <w:pPr>
        <w:rPr>
          <w:rFonts w:ascii="Cambria" w:hAnsi="Cambria"/>
          <w:color w:val="000000"/>
        </w:rPr>
      </w:pPr>
    </w:p>
    <w:p w14:paraId="08075E72" w14:textId="77777777" w:rsidR="00212C45" w:rsidRDefault="00212C45">
      <w:pPr>
        <w:rPr>
          <w:rFonts w:ascii="Cambria" w:hAnsi="Cambria"/>
          <w:color w:val="000000"/>
        </w:rPr>
      </w:pPr>
    </w:p>
    <w:p w14:paraId="1DBEF928" w14:textId="77777777" w:rsidR="00212C45" w:rsidRDefault="00212C45">
      <w:pPr>
        <w:rPr>
          <w:rFonts w:ascii="Cambria" w:hAnsi="Cambria"/>
          <w:color w:val="000000"/>
        </w:rPr>
      </w:pPr>
    </w:p>
    <w:p w14:paraId="426940C8" w14:textId="77777777" w:rsidR="00212C45" w:rsidRDefault="00212C45">
      <w:pPr>
        <w:rPr>
          <w:rFonts w:ascii="Cambria" w:hAnsi="Cambria"/>
          <w:color w:val="000000"/>
        </w:rPr>
      </w:pPr>
    </w:p>
    <w:p w14:paraId="5AE71CE9" w14:textId="77777777" w:rsidR="00212C45" w:rsidRDefault="00212C45">
      <w:pPr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>Signature and Date_______________________________________________________________________________________________</w:t>
      </w:r>
    </w:p>
    <w:p w14:paraId="6F4CF1D4" w14:textId="77777777" w:rsidR="00B06105" w:rsidRDefault="00B06105">
      <w:pPr>
        <w:rPr>
          <w:rFonts w:ascii="Cambria" w:hAnsi="Cambria"/>
          <w:color w:val="000000"/>
        </w:rPr>
      </w:pPr>
    </w:p>
    <w:p w14:paraId="75E65463" w14:textId="77777777" w:rsidR="00B06105" w:rsidRDefault="00B06105">
      <w:pPr>
        <w:rPr>
          <w:rFonts w:ascii="Cambria" w:hAnsi="Cambria"/>
          <w:color w:val="000000"/>
        </w:rPr>
      </w:pPr>
    </w:p>
    <w:p w14:paraId="20405C44" w14:textId="77777777" w:rsidR="00212C45" w:rsidRDefault="00212C45">
      <w:pPr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>Contact Information______________________________________________________________________________________________</w:t>
      </w:r>
    </w:p>
    <w:p w14:paraId="602071BF" w14:textId="77777777" w:rsidR="00212C45" w:rsidRDefault="00212C45">
      <w:pPr>
        <w:rPr>
          <w:rFonts w:ascii="Cambria" w:hAnsi="Cambria"/>
          <w:color w:val="000000"/>
        </w:rPr>
      </w:pPr>
    </w:p>
    <w:p w14:paraId="57B88C72" w14:textId="77777777" w:rsidR="00A07109" w:rsidRDefault="00A07109">
      <w:pPr>
        <w:rPr>
          <w:rFonts w:ascii="Cambria" w:hAnsi="Cambria"/>
          <w:color w:val="000000"/>
        </w:rPr>
      </w:pPr>
    </w:p>
    <w:p w14:paraId="5DF0C602" w14:textId="77777777" w:rsidR="00A07109" w:rsidRDefault="00A07109">
      <w:pPr>
        <w:rPr>
          <w:rFonts w:ascii="Cambria" w:hAnsi="Cambria"/>
          <w:color w:val="000000"/>
        </w:rPr>
      </w:pPr>
    </w:p>
    <w:p w14:paraId="78E91756" w14:textId="77777777" w:rsidR="00A07109" w:rsidRDefault="00A07109">
      <w:pPr>
        <w:rPr>
          <w:rFonts w:ascii="Cambria" w:hAnsi="Cambria"/>
          <w:color w:val="000000"/>
        </w:rPr>
      </w:pPr>
    </w:p>
    <w:p w14:paraId="154DE82C" w14:textId="77777777" w:rsidR="00212C45" w:rsidRDefault="00212C45">
      <w:pPr>
        <w:pageBreakBefore/>
        <w:jc w:val="center"/>
        <w:rPr>
          <w:rFonts w:ascii="Cambria" w:hAnsi="Cambria"/>
          <w:b/>
          <w:color w:val="000000"/>
        </w:rPr>
      </w:pPr>
      <w:r>
        <w:rPr>
          <w:rFonts w:ascii="Cambria" w:hAnsi="Cambria"/>
          <w:b/>
          <w:color w:val="000000"/>
        </w:rPr>
        <w:lastRenderedPageBreak/>
        <w:t>McMinnville Garden Club</w:t>
      </w:r>
    </w:p>
    <w:p w14:paraId="68D0AC56" w14:textId="77777777" w:rsidR="00212C45" w:rsidRDefault="00212C45">
      <w:pPr>
        <w:jc w:val="center"/>
        <w:rPr>
          <w:rFonts w:ascii="Cambria" w:hAnsi="Cambria"/>
          <w:b/>
          <w:color w:val="000000"/>
        </w:rPr>
      </w:pPr>
      <w:r>
        <w:rPr>
          <w:rFonts w:ascii="Cambria" w:hAnsi="Cambria"/>
          <w:b/>
          <w:color w:val="000000"/>
        </w:rPr>
        <w:t>PO Box 386</w:t>
      </w:r>
    </w:p>
    <w:p w14:paraId="28703C9B" w14:textId="77777777" w:rsidR="00212C45" w:rsidRDefault="00212C45">
      <w:pPr>
        <w:jc w:val="center"/>
        <w:rPr>
          <w:rFonts w:ascii="Cambria" w:hAnsi="Cambria"/>
          <w:b/>
          <w:color w:val="000000"/>
        </w:rPr>
      </w:pPr>
      <w:r>
        <w:rPr>
          <w:rFonts w:ascii="Cambria" w:hAnsi="Cambria"/>
          <w:b/>
          <w:color w:val="000000"/>
        </w:rPr>
        <w:t>McMinnville, Oregon 97128</w:t>
      </w:r>
    </w:p>
    <w:p w14:paraId="74D1C638" w14:textId="77777777" w:rsidR="00212C45" w:rsidRDefault="007D2806">
      <w:pPr>
        <w:jc w:val="center"/>
        <w:rPr>
          <w:rFonts w:ascii="Cambria" w:hAnsi="Cambria"/>
          <w:b/>
          <w:color w:val="000000"/>
        </w:rPr>
      </w:pPr>
      <w:hyperlink r:id="rId8" w:history="1">
        <w:r w:rsidRPr="00845A5F">
          <w:rPr>
            <w:rStyle w:val="Hyperlink"/>
            <w:rFonts w:ascii="Cambria" w:hAnsi="Cambria"/>
            <w:b/>
            <w:lang w:val="en-US" w:eastAsia="ar-SA" w:bidi="ar-SA"/>
          </w:rPr>
          <w:t>macgardenscholarships@gmail.com</w:t>
        </w:r>
      </w:hyperlink>
    </w:p>
    <w:p w14:paraId="2EAE503A" w14:textId="77777777" w:rsidR="007D2806" w:rsidRDefault="007D2806">
      <w:pPr>
        <w:jc w:val="center"/>
        <w:rPr>
          <w:rFonts w:ascii="Cambria" w:hAnsi="Cambria"/>
          <w:b/>
          <w:color w:val="000000"/>
        </w:rPr>
      </w:pPr>
    </w:p>
    <w:p w14:paraId="70487A8A" w14:textId="77777777" w:rsidR="00212C45" w:rsidRDefault="00212C45">
      <w:pPr>
        <w:jc w:val="center"/>
        <w:rPr>
          <w:rFonts w:ascii="Cambria" w:hAnsi="Cambria"/>
          <w:b/>
          <w:color w:val="000000"/>
        </w:rPr>
      </w:pPr>
    </w:p>
    <w:p w14:paraId="2791E630" w14:textId="77777777" w:rsidR="00212C45" w:rsidRDefault="00212C45">
      <w:pPr>
        <w:jc w:val="center"/>
        <w:rPr>
          <w:rFonts w:ascii="Cambria" w:hAnsi="Cambria"/>
          <w:b/>
          <w:i/>
          <w:color w:val="000000"/>
          <w:u w:val="single"/>
        </w:rPr>
      </w:pPr>
      <w:r>
        <w:rPr>
          <w:rFonts w:ascii="Cambria" w:hAnsi="Cambria"/>
          <w:b/>
          <w:color w:val="000000"/>
        </w:rPr>
        <w:t>Horticulture/Agriculture Scholarship Recommendation</w:t>
      </w:r>
    </w:p>
    <w:p w14:paraId="23388233" w14:textId="77777777" w:rsidR="00212C45" w:rsidRDefault="00212C45">
      <w:pPr>
        <w:jc w:val="center"/>
        <w:rPr>
          <w:rFonts w:ascii="Cambria" w:hAnsi="Cambria"/>
          <w:b/>
          <w:i/>
          <w:color w:val="000000"/>
          <w:u w:val="single"/>
        </w:rPr>
      </w:pPr>
      <w:r>
        <w:rPr>
          <w:rFonts w:ascii="Cambria" w:hAnsi="Cambria"/>
          <w:b/>
          <w:i/>
          <w:color w:val="000000"/>
          <w:u w:val="single"/>
        </w:rPr>
        <w:t>To be completed by a teacher, employer, or other adult,</w:t>
      </w:r>
    </w:p>
    <w:p w14:paraId="49E7B24C" w14:textId="77777777" w:rsidR="00212C45" w:rsidRDefault="00212C45">
      <w:pPr>
        <w:jc w:val="center"/>
        <w:rPr>
          <w:rFonts w:ascii="Cambria" w:hAnsi="Cambria"/>
          <w:b/>
          <w:i/>
          <w:color w:val="000000"/>
          <w:u w:val="single"/>
        </w:rPr>
      </w:pPr>
      <w:r>
        <w:rPr>
          <w:rFonts w:ascii="Cambria" w:hAnsi="Cambria"/>
          <w:b/>
          <w:i/>
          <w:color w:val="000000"/>
          <w:u w:val="single"/>
        </w:rPr>
        <w:t xml:space="preserve"> none of whom are related to the applicant</w:t>
      </w:r>
    </w:p>
    <w:p w14:paraId="58AFEA4B" w14:textId="77777777" w:rsidR="00FD376A" w:rsidRDefault="00FD376A">
      <w:pPr>
        <w:jc w:val="center"/>
        <w:rPr>
          <w:rFonts w:ascii="Cambria" w:hAnsi="Cambria"/>
          <w:b/>
          <w:i/>
          <w:color w:val="000000"/>
          <w:u w:val="single"/>
        </w:rPr>
      </w:pPr>
    </w:p>
    <w:p w14:paraId="6FBC3388" w14:textId="77777777" w:rsidR="00212C45" w:rsidRDefault="00212C45">
      <w:pPr>
        <w:ind w:left="360"/>
        <w:jc w:val="center"/>
        <w:rPr>
          <w:rFonts w:ascii="Cambria" w:hAnsi="Cambria"/>
          <w:color w:val="000000"/>
        </w:rPr>
      </w:pPr>
    </w:p>
    <w:p w14:paraId="2211E504" w14:textId="77777777" w:rsidR="00212C45" w:rsidRDefault="00212C45">
      <w:pPr>
        <w:ind w:left="360"/>
        <w:rPr>
          <w:rFonts w:ascii="Cambria" w:hAnsi="Cambria"/>
          <w:color w:val="000000"/>
        </w:rPr>
      </w:pPr>
    </w:p>
    <w:p w14:paraId="238B80A1" w14:textId="77777777" w:rsidR="00212C45" w:rsidRDefault="00212C45">
      <w:pPr>
        <w:rPr>
          <w:rFonts w:ascii="Cambria" w:hAnsi="Cambria"/>
          <w:b/>
          <w:color w:val="000000"/>
        </w:rPr>
      </w:pPr>
      <w:r>
        <w:rPr>
          <w:rFonts w:ascii="Cambria" w:hAnsi="Cambria"/>
          <w:b/>
          <w:color w:val="000000"/>
        </w:rPr>
        <w:t>Scholarship Applicant______________________________________________</w:t>
      </w:r>
      <w:r>
        <w:rPr>
          <w:rFonts w:ascii="Cambria" w:hAnsi="Cambria"/>
          <w:color w:val="000000"/>
        </w:rPr>
        <w:t>___________________________________________</w:t>
      </w:r>
    </w:p>
    <w:p w14:paraId="39D2607A" w14:textId="77777777" w:rsidR="00212C45" w:rsidRDefault="00212C45">
      <w:pPr>
        <w:rPr>
          <w:rFonts w:ascii="Cambria" w:hAnsi="Cambria"/>
          <w:b/>
          <w:color w:val="000000"/>
        </w:rPr>
      </w:pPr>
    </w:p>
    <w:p w14:paraId="56CC06CE" w14:textId="77777777" w:rsidR="00212C45" w:rsidRDefault="00212C45">
      <w:pPr>
        <w:pStyle w:val="ListParagraph"/>
        <w:numPr>
          <w:ilvl w:val="0"/>
          <w:numId w:val="5"/>
        </w:numPr>
        <w:rPr>
          <w:rFonts w:ascii="Cambria" w:hAnsi="Cambria"/>
          <w:color w:val="000000"/>
        </w:rPr>
      </w:pPr>
      <w:r>
        <w:rPr>
          <w:rFonts w:ascii="Cambria" w:hAnsi="Cambria"/>
          <w:b/>
          <w:color w:val="000000"/>
        </w:rPr>
        <w:t>Describe your relationship with the applicant.</w:t>
      </w:r>
    </w:p>
    <w:p w14:paraId="6C2DE88C" w14:textId="77777777" w:rsidR="00212C45" w:rsidRDefault="00212C45">
      <w:pPr>
        <w:rPr>
          <w:rFonts w:ascii="Cambria" w:hAnsi="Cambria"/>
          <w:color w:val="000000"/>
        </w:rPr>
      </w:pPr>
    </w:p>
    <w:p w14:paraId="383F294A" w14:textId="77777777" w:rsidR="00212C45" w:rsidRDefault="00212C45">
      <w:pPr>
        <w:rPr>
          <w:rFonts w:ascii="Cambria" w:hAnsi="Cambria"/>
          <w:color w:val="000000"/>
        </w:rPr>
      </w:pPr>
    </w:p>
    <w:p w14:paraId="6A1FBB0C" w14:textId="77777777" w:rsidR="00212C45" w:rsidRDefault="00212C45">
      <w:pPr>
        <w:rPr>
          <w:rFonts w:ascii="Cambria" w:hAnsi="Cambria"/>
          <w:color w:val="000000"/>
        </w:rPr>
      </w:pPr>
    </w:p>
    <w:p w14:paraId="5E5799EB" w14:textId="77777777" w:rsidR="00212C45" w:rsidRDefault="00212C45">
      <w:pPr>
        <w:rPr>
          <w:rFonts w:ascii="Cambria" w:hAnsi="Cambria"/>
          <w:color w:val="000000"/>
        </w:rPr>
      </w:pPr>
    </w:p>
    <w:p w14:paraId="61B8AF0D" w14:textId="77777777" w:rsidR="00212C45" w:rsidRDefault="00212C45">
      <w:pPr>
        <w:rPr>
          <w:rFonts w:ascii="Cambria" w:hAnsi="Cambria"/>
          <w:color w:val="000000"/>
        </w:rPr>
      </w:pPr>
    </w:p>
    <w:p w14:paraId="05206808" w14:textId="77777777" w:rsidR="00212C45" w:rsidRDefault="00212C45">
      <w:pPr>
        <w:pStyle w:val="ListParagraph"/>
        <w:numPr>
          <w:ilvl w:val="0"/>
          <w:numId w:val="5"/>
        </w:numPr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>Describe the applicant’s work ethic.</w:t>
      </w:r>
    </w:p>
    <w:p w14:paraId="4743BA5F" w14:textId="77777777" w:rsidR="00212C45" w:rsidRDefault="00212C45">
      <w:pPr>
        <w:rPr>
          <w:rFonts w:ascii="Cambria" w:hAnsi="Cambria"/>
          <w:color w:val="000000"/>
        </w:rPr>
      </w:pPr>
    </w:p>
    <w:p w14:paraId="0C51A296" w14:textId="77777777" w:rsidR="00212C45" w:rsidRDefault="00212C45">
      <w:pPr>
        <w:rPr>
          <w:rFonts w:ascii="Cambria" w:hAnsi="Cambria"/>
          <w:color w:val="000000"/>
        </w:rPr>
      </w:pPr>
    </w:p>
    <w:p w14:paraId="32D70054" w14:textId="77777777" w:rsidR="00212C45" w:rsidRDefault="00212C45">
      <w:pPr>
        <w:rPr>
          <w:rFonts w:ascii="Cambria" w:hAnsi="Cambria"/>
          <w:color w:val="000000"/>
        </w:rPr>
      </w:pPr>
    </w:p>
    <w:p w14:paraId="7D3453F4" w14:textId="77777777" w:rsidR="00212C45" w:rsidRDefault="00212C45">
      <w:pPr>
        <w:rPr>
          <w:rFonts w:ascii="Cambria" w:hAnsi="Cambria"/>
          <w:color w:val="000000"/>
        </w:rPr>
      </w:pPr>
    </w:p>
    <w:p w14:paraId="5B85B5BE" w14:textId="77777777" w:rsidR="00212C45" w:rsidRDefault="00212C45">
      <w:pPr>
        <w:rPr>
          <w:rFonts w:ascii="Cambria" w:hAnsi="Cambria"/>
          <w:color w:val="000000"/>
        </w:rPr>
      </w:pPr>
    </w:p>
    <w:p w14:paraId="339A2ED6" w14:textId="77777777" w:rsidR="00212C45" w:rsidRDefault="00212C45">
      <w:pPr>
        <w:pStyle w:val="ListParagraph"/>
        <w:numPr>
          <w:ilvl w:val="0"/>
          <w:numId w:val="5"/>
        </w:numPr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>What words come to mind when describing the applicant?</w:t>
      </w:r>
    </w:p>
    <w:p w14:paraId="3D03A866" w14:textId="77777777" w:rsidR="00212C45" w:rsidRDefault="00212C45">
      <w:pPr>
        <w:rPr>
          <w:rFonts w:ascii="Cambria" w:hAnsi="Cambria"/>
          <w:color w:val="000000"/>
        </w:rPr>
      </w:pPr>
    </w:p>
    <w:p w14:paraId="50603708" w14:textId="77777777" w:rsidR="00212C45" w:rsidRDefault="00212C45">
      <w:pPr>
        <w:rPr>
          <w:rFonts w:ascii="Cambria" w:hAnsi="Cambria"/>
          <w:color w:val="000000"/>
        </w:rPr>
      </w:pPr>
    </w:p>
    <w:p w14:paraId="162C0FEA" w14:textId="77777777" w:rsidR="00212C45" w:rsidRDefault="00212C45">
      <w:pPr>
        <w:rPr>
          <w:rFonts w:ascii="Cambria" w:hAnsi="Cambria"/>
          <w:color w:val="000000"/>
        </w:rPr>
      </w:pPr>
    </w:p>
    <w:p w14:paraId="336B4DF7" w14:textId="77777777" w:rsidR="00212C45" w:rsidRDefault="00212C45">
      <w:pPr>
        <w:rPr>
          <w:rFonts w:ascii="Cambria" w:hAnsi="Cambria"/>
          <w:color w:val="000000"/>
        </w:rPr>
      </w:pPr>
    </w:p>
    <w:p w14:paraId="369ABAEC" w14:textId="77777777" w:rsidR="00212C45" w:rsidRDefault="00212C45">
      <w:pPr>
        <w:rPr>
          <w:rFonts w:ascii="Cambria" w:hAnsi="Cambria"/>
          <w:color w:val="000000"/>
        </w:rPr>
      </w:pPr>
    </w:p>
    <w:p w14:paraId="6901C06E" w14:textId="77777777" w:rsidR="00212C45" w:rsidRDefault="00212C45">
      <w:pPr>
        <w:pStyle w:val="ListParagraph"/>
        <w:numPr>
          <w:ilvl w:val="0"/>
          <w:numId w:val="5"/>
        </w:numPr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>Additional Comments</w:t>
      </w:r>
    </w:p>
    <w:p w14:paraId="03402DDB" w14:textId="77777777" w:rsidR="00212C45" w:rsidRDefault="00212C45">
      <w:pPr>
        <w:rPr>
          <w:rFonts w:ascii="Cambria" w:hAnsi="Cambria"/>
          <w:color w:val="000000"/>
        </w:rPr>
      </w:pPr>
    </w:p>
    <w:p w14:paraId="502BE1A1" w14:textId="77777777" w:rsidR="00212C45" w:rsidRDefault="00212C45">
      <w:pPr>
        <w:rPr>
          <w:rFonts w:ascii="Cambria" w:hAnsi="Cambria"/>
          <w:color w:val="000000"/>
        </w:rPr>
      </w:pPr>
    </w:p>
    <w:p w14:paraId="3E7BCABD" w14:textId="77777777" w:rsidR="00212C45" w:rsidRDefault="00212C45">
      <w:pPr>
        <w:rPr>
          <w:rFonts w:ascii="Cambria" w:hAnsi="Cambria"/>
          <w:color w:val="000000"/>
        </w:rPr>
      </w:pPr>
    </w:p>
    <w:p w14:paraId="2E1D78B2" w14:textId="77777777" w:rsidR="00212C45" w:rsidRDefault="00212C45">
      <w:pPr>
        <w:rPr>
          <w:rFonts w:ascii="Cambria" w:hAnsi="Cambria"/>
          <w:color w:val="000000"/>
        </w:rPr>
      </w:pPr>
    </w:p>
    <w:p w14:paraId="3BAC1BCE" w14:textId="77777777" w:rsidR="00212C45" w:rsidRDefault="00212C45">
      <w:pPr>
        <w:rPr>
          <w:rFonts w:ascii="Cambria" w:hAnsi="Cambria"/>
          <w:color w:val="000000"/>
        </w:rPr>
      </w:pPr>
    </w:p>
    <w:p w14:paraId="54B39131" w14:textId="77777777" w:rsidR="00212C45" w:rsidRDefault="00212C45">
      <w:pPr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>Signature, Relationship to Applicant, and Date________________________________________________________________</w:t>
      </w:r>
    </w:p>
    <w:p w14:paraId="07D5D919" w14:textId="77777777" w:rsidR="00B06105" w:rsidRDefault="00B06105">
      <w:pPr>
        <w:rPr>
          <w:rFonts w:ascii="Cambria" w:hAnsi="Cambria"/>
          <w:color w:val="000000"/>
        </w:rPr>
      </w:pPr>
    </w:p>
    <w:p w14:paraId="31F654D2" w14:textId="77777777" w:rsidR="00B06105" w:rsidRDefault="00B06105">
      <w:pPr>
        <w:rPr>
          <w:rFonts w:ascii="Cambria" w:hAnsi="Cambria"/>
          <w:color w:val="000000"/>
        </w:rPr>
      </w:pPr>
    </w:p>
    <w:p w14:paraId="5220D3BB" w14:textId="77777777" w:rsidR="00212C45" w:rsidRDefault="00212C45">
      <w:r>
        <w:rPr>
          <w:rFonts w:ascii="Cambria" w:hAnsi="Cambria"/>
          <w:color w:val="000000"/>
        </w:rPr>
        <w:t>Contact Information______________________________________________________________________________________________</w:t>
      </w:r>
    </w:p>
    <w:sectPr w:rsidR="00212C45">
      <w:pgSz w:w="12240" w:h="15840"/>
      <w:pgMar w:top="1440" w:right="720" w:bottom="1440" w:left="720" w:header="720" w:footer="720" w:gutter="0"/>
      <w:cols w:space="720"/>
      <w:docGrid w:linePitch="24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31EEE4A2"/>
    <w:lvl w:ilvl="0">
      <w:start w:val="1"/>
      <w:numFmt w:val="decimal"/>
      <w:lvlText w:val="%1."/>
      <w:lvlJc w:val="left"/>
      <w:pPr>
        <w:tabs>
          <w:tab w:val="num" w:pos="90"/>
        </w:tabs>
        <w:ind w:left="90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90" w:hanging="360"/>
      </w:pPr>
      <w:rPr>
        <w:b/>
        <w:color w:val="00B050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name w:val="WW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0000004"/>
    <w:multiLevelType w:val="multilevel"/>
    <w:tmpl w:val="00000004"/>
    <w:name w:val="WWNum8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40" w:hanging="180"/>
      </w:pPr>
    </w:lvl>
  </w:abstractNum>
  <w:abstractNum w:abstractNumId="4" w15:restartNumberingAfterBreak="0">
    <w:nsid w:val="00000005"/>
    <w:multiLevelType w:val="multilevel"/>
    <w:tmpl w:val="00000005"/>
    <w:name w:val="WWNum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00EB7454"/>
    <w:multiLevelType w:val="hybridMultilevel"/>
    <w:tmpl w:val="3CBA3D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22C0C38"/>
    <w:multiLevelType w:val="hybridMultilevel"/>
    <w:tmpl w:val="F502F4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6F16D59"/>
    <w:multiLevelType w:val="hybridMultilevel"/>
    <w:tmpl w:val="A1780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5A1271"/>
    <w:multiLevelType w:val="hybridMultilevel"/>
    <w:tmpl w:val="460003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B024E2D"/>
    <w:multiLevelType w:val="hybridMultilevel"/>
    <w:tmpl w:val="29364128"/>
    <w:lvl w:ilvl="0" w:tplc="7C0671EE">
      <w:numFmt w:val="bullet"/>
      <w:lvlText w:val=""/>
      <w:lvlJc w:val="left"/>
      <w:pPr>
        <w:ind w:left="2520" w:hanging="360"/>
      </w:pPr>
      <w:rPr>
        <w:rFonts w:ascii="Symbol" w:eastAsia="SimSun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1" w15:restartNumberingAfterBreak="0">
    <w:nsid w:val="34624277"/>
    <w:multiLevelType w:val="hybridMultilevel"/>
    <w:tmpl w:val="323EBA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6D2523"/>
    <w:multiLevelType w:val="hybridMultilevel"/>
    <w:tmpl w:val="EA1828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2071AE"/>
    <w:multiLevelType w:val="hybridMultilevel"/>
    <w:tmpl w:val="FF644B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C86921"/>
    <w:multiLevelType w:val="hybridMultilevel"/>
    <w:tmpl w:val="CFBC1B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440EBE"/>
    <w:multiLevelType w:val="hybridMultilevel"/>
    <w:tmpl w:val="D8F6FB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8600898">
    <w:abstractNumId w:val="0"/>
  </w:num>
  <w:num w:numId="2" w16cid:durableId="1002508044">
    <w:abstractNumId w:val="1"/>
  </w:num>
  <w:num w:numId="3" w16cid:durableId="1664161050">
    <w:abstractNumId w:val="2"/>
  </w:num>
  <w:num w:numId="4" w16cid:durableId="1047492301">
    <w:abstractNumId w:val="3"/>
  </w:num>
  <w:num w:numId="5" w16cid:durableId="1474907415">
    <w:abstractNumId w:val="4"/>
  </w:num>
  <w:num w:numId="6" w16cid:durableId="677076733">
    <w:abstractNumId w:val="5"/>
  </w:num>
  <w:num w:numId="7" w16cid:durableId="1359893098">
    <w:abstractNumId w:val="6"/>
  </w:num>
  <w:num w:numId="8" w16cid:durableId="2078554873">
    <w:abstractNumId w:val="14"/>
  </w:num>
  <w:num w:numId="9" w16cid:durableId="553465959">
    <w:abstractNumId w:val="11"/>
  </w:num>
  <w:num w:numId="10" w16cid:durableId="1788019">
    <w:abstractNumId w:val="7"/>
  </w:num>
  <w:num w:numId="11" w16cid:durableId="607855143">
    <w:abstractNumId w:val="9"/>
  </w:num>
  <w:num w:numId="12" w16cid:durableId="1790394524">
    <w:abstractNumId w:val="13"/>
  </w:num>
  <w:num w:numId="13" w16cid:durableId="1416512744">
    <w:abstractNumId w:val="15"/>
  </w:num>
  <w:num w:numId="14" w16cid:durableId="1004867463">
    <w:abstractNumId w:val="10"/>
  </w:num>
  <w:num w:numId="15" w16cid:durableId="1327398743">
    <w:abstractNumId w:val="8"/>
  </w:num>
  <w:num w:numId="16" w16cid:durableId="124737775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567FC"/>
    <w:rsid w:val="0009075E"/>
    <w:rsid w:val="001111C3"/>
    <w:rsid w:val="00136D92"/>
    <w:rsid w:val="00162865"/>
    <w:rsid w:val="00205B92"/>
    <w:rsid w:val="00212C45"/>
    <w:rsid w:val="00245FC7"/>
    <w:rsid w:val="00257862"/>
    <w:rsid w:val="00261139"/>
    <w:rsid w:val="002B037F"/>
    <w:rsid w:val="00373053"/>
    <w:rsid w:val="003A142D"/>
    <w:rsid w:val="003C03C5"/>
    <w:rsid w:val="003F15E7"/>
    <w:rsid w:val="0043347C"/>
    <w:rsid w:val="00444C69"/>
    <w:rsid w:val="005024EF"/>
    <w:rsid w:val="0051775C"/>
    <w:rsid w:val="006166B0"/>
    <w:rsid w:val="00623056"/>
    <w:rsid w:val="00636B55"/>
    <w:rsid w:val="006567FC"/>
    <w:rsid w:val="00674621"/>
    <w:rsid w:val="00682CDB"/>
    <w:rsid w:val="00697EF6"/>
    <w:rsid w:val="006E2221"/>
    <w:rsid w:val="00746143"/>
    <w:rsid w:val="007D2806"/>
    <w:rsid w:val="00806BC8"/>
    <w:rsid w:val="008145EB"/>
    <w:rsid w:val="00851980"/>
    <w:rsid w:val="0087619B"/>
    <w:rsid w:val="00884BC5"/>
    <w:rsid w:val="00891D7B"/>
    <w:rsid w:val="00892893"/>
    <w:rsid w:val="008947F0"/>
    <w:rsid w:val="008A53B6"/>
    <w:rsid w:val="008C59DB"/>
    <w:rsid w:val="00970F18"/>
    <w:rsid w:val="009945F2"/>
    <w:rsid w:val="009E6840"/>
    <w:rsid w:val="00A07109"/>
    <w:rsid w:val="00A2606B"/>
    <w:rsid w:val="00A27A20"/>
    <w:rsid w:val="00AA1010"/>
    <w:rsid w:val="00AB20B7"/>
    <w:rsid w:val="00AE6E4F"/>
    <w:rsid w:val="00AF63E9"/>
    <w:rsid w:val="00B06105"/>
    <w:rsid w:val="00B6362D"/>
    <w:rsid w:val="00B751AD"/>
    <w:rsid w:val="00BB1BC6"/>
    <w:rsid w:val="00BB3447"/>
    <w:rsid w:val="00C100E9"/>
    <w:rsid w:val="00C7230B"/>
    <w:rsid w:val="00CE0476"/>
    <w:rsid w:val="00D021DE"/>
    <w:rsid w:val="00D27543"/>
    <w:rsid w:val="00D96770"/>
    <w:rsid w:val="00DA607D"/>
    <w:rsid w:val="00E04274"/>
    <w:rsid w:val="00E259F3"/>
    <w:rsid w:val="00E30C01"/>
    <w:rsid w:val="00E33393"/>
    <w:rsid w:val="00E64615"/>
    <w:rsid w:val="00E676C2"/>
    <w:rsid w:val="00E701EC"/>
    <w:rsid w:val="00E77D9E"/>
    <w:rsid w:val="00EA65FB"/>
    <w:rsid w:val="00EB2368"/>
    <w:rsid w:val="00F678EB"/>
    <w:rsid w:val="00F92CD5"/>
    <w:rsid w:val="00F9770E"/>
    <w:rsid w:val="00FD376A"/>
    <w:rsid w:val="00FE1807"/>
    <w:rsid w:val="00FE3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."/>
  <w:listSeparator w:val=","/>
  <w14:docId w14:val="7BCF7AD4"/>
  <w15:chartTrackingRefBased/>
  <w15:docId w15:val="{1FA5ACA3-934B-434B-BF41-FC081D06D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Arial" w:eastAsia="SimSun" w:hAnsi="Arial" w:cs="Tahoma"/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3C03C5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DefaultParagraphFont0">
    <w:name w:val="Default Paragraph Font"/>
  </w:style>
  <w:style w:type="character" w:styleId="Hyperlink">
    <w:name w:val="Hyperlink"/>
    <w:rPr>
      <w:color w:val="0000FF"/>
      <w:u w:val="single"/>
      <w:lang/>
    </w:rPr>
  </w:style>
  <w:style w:type="character" w:customStyle="1" w:styleId="BalloonTextChar">
    <w:name w:val="Balloon Text Char"/>
    <w:rPr>
      <w:rFonts w:ascii="Tahoma" w:hAnsi="Tahoma" w:cs="Tahoma"/>
      <w:sz w:val="16"/>
      <w:szCs w:val="16"/>
    </w:rPr>
  </w:style>
  <w:style w:type="character" w:customStyle="1" w:styleId="ListLabel1">
    <w:name w:val="ListLabel 1"/>
    <w:rPr>
      <w:b/>
      <w:color w:val="00B050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eastAsia="Microsoft YaHei" w:cs="Ari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"/>
    <w:pPr>
      <w:suppressLineNumbers/>
    </w:pPr>
    <w:rPr>
      <w:rFonts w:cs="Arial"/>
    </w:rPr>
  </w:style>
  <w:style w:type="paragraph" w:styleId="ListParagraph">
    <w:name w:val="List Paragraph"/>
    <w:basedOn w:val="Normal"/>
    <w:qFormat/>
    <w:pPr>
      <w:ind w:left="720"/>
    </w:pPr>
  </w:style>
  <w:style w:type="paragraph" w:styleId="BalloonText">
    <w:name w:val="Balloon Text"/>
    <w:basedOn w:val="Normal"/>
    <w:rPr>
      <w:rFonts w:ascii="Tahoma" w:hAnsi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03C5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3C03C5"/>
    <w:rPr>
      <w:rFonts w:asciiTheme="majorHAnsi" w:eastAsiaTheme="majorEastAsia" w:hAnsiTheme="majorHAnsi" w:cstheme="majorBidi"/>
      <w:sz w:val="24"/>
      <w:szCs w:val="24"/>
      <w:lang w:eastAsia="ar-SA"/>
    </w:rPr>
  </w:style>
  <w:style w:type="character" w:customStyle="1" w:styleId="Heading1Char">
    <w:name w:val="Heading 1 Char"/>
    <w:basedOn w:val="DefaultParagraphFont"/>
    <w:link w:val="Heading1"/>
    <w:uiPriority w:val="9"/>
    <w:rsid w:val="003C03C5"/>
    <w:rPr>
      <w:rFonts w:asciiTheme="majorHAnsi" w:eastAsiaTheme="majorEastAsia" w:hAnsiTheme="majorHAnsi" w:cstheme="majorBidi"/>
      <w:b/>
      <w:bCs/>
      <w:kern w:val="32"/>
      <w:sz w:val="32"/>
      <w:szCs w:val="3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cgardenscholarships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acgardenscholarships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cgardenscholarships@gmail.com" TargetMode="External"/><Relationship Id="rId5" Type="http://schemas.openxmlformats.org/officeDocument/2006/relationships/hyperlink" Target="mailto:macgardenscholarships@gmail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902</Words>
  <Characters>5148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6038</CharactersWithSpaces>
  <SharedDoc>false</SharedDoc>
  <HLinks>
    <vt:vector size="24" baseType="variant">
      <vt:variant>
        <vt:i4>6750275</vt:i4>
      </vt:variant>
      <vt:variant>
        <vt:i4>9</vt:i4>
      </vt:variant>
      <vt:variant>
        <vt:i4>0</vt:i4>
      </vt:variant>
      <vt:variant>
        <vt:i4>5</vt:i4>
      </vt:variant>
      <vt:variant>
        <vt:lpwstr>mailto:macgardenscholarships@gmail.com</vt:lpwstr>
      </vt:variant>
      <vt:variant>
        <vt:lpwstr/>
      </vt:variant>
      <vt:variant>
        <vt:i4>6750275</vt:i4>
      </vt:variant>
      <vt:variant>
        <vt:i4>6</vt:i4>
      </vt:variant>
      <vt:variant>
        <vt:i4>0</vt:i4>
      </vt:variant>
      <vt:variant>
        <vt:i4>5</vt:i4>
      </vt:variant>
      <vt:variant>
        <vt:lpwstr>mailto:macgardenscholarships@gmail.com</vt:lpwstr>
      </vt:variant>
      <vt:variant>
        <vt:lpwstr/>
      </vt:variant>
      <vt:variant>
        <vt:i4>6750275</vt:i4>
      </vt:variant>
      <vt:variant>
        <vt:i4>3</vt:i4>
      </vt:variant>
      <vt:variant>
        <vt:i4>0</vt:i4>
      </vt:variant>
      <vt:variant>
        <vt:i4>5</vt:i4>
      </vt:variant>
      <vt:variant>
        <vt:lpwstr>mailto:macgardenscholarships@gmail.com</vt:lpwstr>
      </vt:variant>
      <vt:variant>
        <vt:lpwstr/>
      </vt:variant>
      <vt:variant>
        <vt:i4>6750275</vt:i4>
      </vt:variant>
      <vt:variant>
        <vt:i4>0</vt:i4>
      </vt:variant>
      <vt:variant>
        <vt:i4>0</vt:i4>
      </vt:variant>
      <vt:variant>
        <vt:i4>5</vt:i4>
      </vt:variant>
      <vt:variant>
        <vt:lpwstr>mailto:macgardenscholarships@gmail.com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Maxine Kilcrease</dc:creator>
  <cp:keywords/>
  <cp:lastModifiedBy>Ken Baker</cp:lastModifiedBy>
  <cp:revision>2</cp:revision>
  <cp:lastPrinted>2025-01-11T21:54:00Z</cp:lastPrinted>
  <dcterms:created xsi:type="dcterms:W3CDTF">2026-01-26T23:40:00Z</dcterms:created>
  <dcterms:modified xsi:type="dcterms:W3CDTF">2026-01-26T23:40:00Z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Kilcrease Home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